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687" w:rsidRDefault="002E3655">
      <w:pPr>
        <w:spacing w:before="8"/>
        <w:ind w:left="7823" w:right="7824"/>
        <w:jc w:val="center"/>
        <w:rPr>
          <w:rFonts w:ascii="Tahoma" w:eastAsia="Tahoma" w:hAnsi="Tahoma" w:cs="Tahoma"/>
          <w:sz w:val="48"/>
          <w:szCs w:val="48"/>
        </w:rPr>
      </w:pPr>
      <w:r w:rsidRPr="002E3655">
        <w:pict>
          <v:group id="_x0000_s1027" style="position:absolute;left:0;text-align:left;margin-left:23.45pt;margin-top:23.95pt;width:1143.8pt;height:794.15pt;z-index:-4203;mso-position-horizontal-relative:page;mso-position-vertical-relative:page" coordorigin="469,479" coordsize="22876,15883">
            <v:group id="_x0000_s1028" style="position:absolute;left:480;top:485;width:48;height:0" coordorigin="480,485" coordsize="48,0">
              <v:shape id="_x0000_s1099" style="position:absolute;left:480;top:485;width:48;height:0" coordorigin="480,485" coordsize="48,0" path="m480,485r48,e" filled="f" strokeweight=".58pt">
                <v:path arrowok="t"/>
              </v:shape>
              <v:group id="_x0000_s1029" style="position:absolute;left:490;top:509;width:10;height:0" coordorigin="490,509" coordsize="10,0">
                <v:shape id="_x0000_s1098" style="position:absolute;left:490;top:509;width:10;height:0" coordorigin="490,509" coordsize="10,0" path="m490,509r9,e" filled="f" strokecolor="white" strokeweight="2.02pt">
                  <v:path arrowok="t"/>
                </v:shape>
                <v:group id="_x0000_s1030" style="position:absolute;left:490;top:494;width:38;height:0" coordorigin="490,494" coordsize="38,0">
                  <v:shape id="_x0000_s1097" style="position:absolute;left:490;top:494;width:38;height:0" coordorigin="490,494" coordsize="38,0" path="m490,494r38,e" filled="f" strokecolor="white" strokeweight=".58pt">
                    <v:path arrowok="t"/>
                  </v:shape>
                  <v:group id="_x0000_s1031" style="position:absolute;left:499;top:504;width:29;height:0" coordorigin="499,504" coordsize="29,0">
                    <v:shape id="_x0000_s1096" style="position:absolute;left:499;top:504;width:29;height:0" coordorigin="499,504" coordsize="29,0" path="m499,504r29,e" filled="f" strokeweight=".58pt">
                      <v:path arrowok="t"/>
                    </v:shape>
                    <v:group id="_x0000_s1032" style="position:absolute;left:509;top:518;width:10;height:0" coordorigin="509,518" coordsize="10,0">
                      <v:shape id="_x0000_s1095" style="position:absolute;left:509;top:518;width:10;height:0" coordorigin="509,518" coordsize="10,0" path="m509,518r9,e" filled="f" strokecolor="white" strokeweight="1.06pt">
                        <v:path arrowok="t"/>
                      </v:shape>
                      <v:group id="_x0000_s1033" style="position:absolute;left:509;top:514;width:19;height:0" coordorigin="509,514" coordsize="19,0">
                        <v:shape id="_x0000_s1094" style="position:absolute;left:509;top:514;width:19;height:0" coordorigin="509,514" coordsize="19,0" path="m509,514r19,e" filled="f" strokecolor="white" strokeweight=".58pt">
                          <v:path arrowok="t"/>
                        </v:shape>
                        <v:group id="_x0000_s1034" style="position:absolute;left:528;top:485;width:22759;height:0" coordorigin="528,485" coordsize="22759,0">
                          <v:shape id="_x0000_s1093" style="position:absolute;left:528;top:485;width:22759;height:0" coordorigin="528,485" coordsize="22759,0" path="m528,485r22759,e" filled="f" strokeweight=".58pt">
                            <v:path arrowok="t"/>
                          </v:shape>
                          <v:group id="_x0000_s1035" style="position:absolute;left:528;top:504;width:22759;height:0" coordorigin="528,504" coordsize="22759,0">
                            <v:shape id="_x0000_s1092" style="position:absolute;left:528;top:504;width:22759;height:0" coordorigin="528,504" coordsize="22759,0" path="m528,504r22759,e" filled="f" strokeweight=".58pt">
                              <v:path arrowok="t"/>
                            </v:shape>
                            <v:group id="_x0000_s1036" style="position:absolute;left:528;top:523;width:22759;height:0" coordorigin="528,523" coordsize="22759,0">
                              <v:shape id="_x0000_s1091" style="position:absolute;left:528;top:523;width:22759;height:0" coordorigin="528,523" coordsize="22759,0" path="m528,523r22759,e" filled="f" strokeweight=".58pt">
                                <v:path arrowok="t"/>
                              </v:shape>
                              <v:group id="_x0000_s1037" style="position:absolute;left:23287;top:485;width:48;height:0" coordorigin="23287,485" coordsize="48,0">
                                <v:shape id="_x0000_s1090" style="position:absolute;left:23287;top:485;width:48;height:0" coordorigin="23287,485" coordsize="48,0" path="m23287,485r48,e" filled="f" strokeweight=".58pt">
                                  <v:path arrowok="t"/>
                                </v:shape>
                                <v:group id="_x0000_s1038" style="position:absolute;left:23316;top:509;width:10;height:0" coordorigin="23316,509" coordsize="10,0">
                                  <v:shape id="_x0000_s1089" style="position:absolute;left:23316;top:509;width:10;height:0" coordorigin="23316,509" coordsize="10,0" path="m23316,509r10,e" filled="f" strokecolor="white" strokeweight="2.02pt">
                                    <v:path arrowok="t"/>
                                  </v:shape>
                                  <v:group id="_x0000_s1039" style="position:absolute;left:23287;top:494;width:38;height:0" coordorigin="23287,494" coordsize="38,0">
                                    <v:shape id="_x0000_s1088" style="position:absolute;left:23287;top:494;width:38;height:0" coordorigin="23287,494" coordsize="38,0" path="m23287,494r39,e" filled="f" strokecolor="white" strokeweight=".58pt">
                                      <v:path arrowok="t"/>
                                    </v:shape>
                                    <v:group id="_x0000_s1040" style="position:absolute;left:23287;top:504;width:29;height:0" coordorigin="23287,504" coordsize="29,0">
                                      <v:shape id="_x0000_s1087" style="position:absolute;left:23287;top:504;width:29;height:0" coordorigin="23287,504" coordsize="29,0" path="m23287,504r29,e" filled="f" strokeweight=".58pt">
                                        <v:path arrowok="t"/>
                                      </v:shape>
                                      <v:group id="_x0000_s1041" style="position:absolute;left:23297;top:518;width:10;height:0" coordorigin="23297,518" coordsize="10,0">
                                        <v:shape id="_x0000_s1086" style="position:absolute;left:23297;top:518;width:10;height:0" coordorigin="23297,518" coordsize="10,0" path="m23297,518r9,e" filled="f" strokecolor="white" strokeweight="1.06pt">
                                          <v:path arrowok="t"/>
                                        </v:shape>
                                        <v:group id="_x0000_s1042" style="position:absolute;left:23287;top:514;width:19;height:0" coordorigin="23287,514" coordsize="19,0">
                                          <v:shape id="_x0000_s1085" style="position:absolute;left:23287;top:514;width:19;height:0" coordorigin="23287,514" coordsize="19,0" path="m23287,514r19,e" filled="f" strokecolor="white" strokeweight=".58pt">
                                            <v:path arrowok="t"/>
                                          </v:shape>
                                          <v:group id="_x0000_s1043" style="position:absolute;left:496;top:499;width:0;height:15842" coordorigin="496,499" coordsize="0,15842">
                                            <v:shape id="_x0000_s1084" style="position:absolute;left:496;top:499;width:0;height:15842" coordorigin="496,499" coordsize="0,15842" path="m496,499r,15843e" filled="f" strokeweight=".58pt">
                                              <v:path arrowok="t"/>
                                            </v:shape>
                                            <v:group id="_x0000_s1044" style="position:absolute;left:521;top:518;width:0;height:15804" coordorigin="521,518" coordsize="0,15804">
                                              <v:shape id="_x0000_s1083" style="position:absolute;left:521;top:518;width:0;height:15804" coordorigin="521,518" coordsize="0,15804" path="m521,518r,15804e" filled="f" strokeweight=".58pt">
                                                <v:path arrowok="t"/>
                                              </v:shape>
                                              <v:group id="_x0000_s1045" style="position:absolute;left:523;top:528;width:0;height:15785" coordorigin="523,528" coordsize="0,15785">
                                                <v:shape id="_x0000_s1082" style="position:absolute;left:523;top:528;width:0;height:15785" coordorigin="523,528" coordsize="0,15785" path="m523,528r,15785e" filled="f" strokeweight=".58pt">
                                                  <v:path arrowok="t"/>
                                                </v:shape>
                                                <v:group id="_x0000_s1046" style="position:absolute;left:23319;top:499;width:0;height:15842" coordorigin="23319,499" coordsize="0,15842">
                                                  <v:shape id="_x0000_s1081" style="position:absolute;left:23319;top:499;width:0;height:15842" coordorigin="23319,499" coordsize="0,15842" path="m23319,499r,15843e" filled="f" strokeweight=".58pt">
                                                    <v:path arrowok="t"/>
                                                  </v:shape>
                                                  <v:group id="_x0000_s1047" style="position:absolute;left:23294;top:518;width:0;height:15804" coordorigin="23294,518" coordsize="0,15804">
                                                    <v:shape id="_x0000_s1080" style="position:absolute;left:23294;top:518;width:0;height:15804" coordorigin="23294,518" coordsize="0,15804" path="m23294,518r,15804e" filled="f" strokeweight=".58pt">
                                                      <v:path arrowok="t"/>
                                                    </v:shape>
                                                    <v:group id="_x0000_s1048" style="position:absolute;left:23292;top:528;width:0;height:15785" coordorigin="23292,528" coordsize="0,15785">
                                                      <v:shape id="_x0000_s1079" style="position:absolute;left:23292;top:528;width:0;height:15785" coordorigin="23292,528" coordsize="0,15785" path="m23292,528r,15785e" filled="f" strokeweight=".58pt">
                                                        <v:path arrowok="t"/>
                                                      </v:shape>
                                                      <v:group id="_x0000_s1049" style="position:absolute;left:480;top:16356;width:48;height:0" coordorigin="480,16356" coordsize="48,0">
                                                        <v:shape id="_x0000_s1078" style="position:absolute;left:480;top:16356;width:48;height:0" coordorigin="480,16356" coordsize="48,0" path="m480,16356r48,e" filled="f" strokeweight=".58pt">
                                                          <v:path arrowok="t"/>
                                                        </v:shape>
                                                        <v:group id="_x0000_s1050" style="position:absolute;left:490;top:16332;width:10;height:0" coordorigin="490,16332" coordsize="10,0">
                                                          <v:shape id="_x0000_s1077" style="position:absolute;left:490;top:16332;width:10;height:0" coordorigin="490,16332" coordsize="10,0" path="m490,16332r9,e" filled="f" strokecolor="white" strokeweight="2.02pt">
                                                            <v:path arrowok="t"/>
                                                          </v:shape>
                                                          <v:group id="_x0000_s1051" style="position:absolute;left:490;top:16346;width:38;height:0" coordorigin="490,16346" coordsize="38,0">
                                                            <v:shape id="_x0000_s1076" style="position:absolute;left:490;top:16346;width:38;height:0" coordorigin="490,16346" coordsize="38,0" path="m490,16346r38,e" filled="f" strokecolor="white" strokeweight=".58pt">
                                                              <v:path arrowok="t"/>
                                                            </v:shape>
                                                            <v:group id="_x0000_s1052" style="position:absolute;left:499;top:16337;width:29;height:0" coordorigin="499,16337" coordsize="29,0">
                                                              <v:shape id="_x0000_s1075" style="position:absolute;left:499;top:16337;width:29;height:0" coordorigin="499,16337" coordsize="29,0" path="m499,16337r29,e" filled="f" strokeweight=".58pt">
                                                                <v:path arrowok="t"/>
                                                              </v:shape>
                                                              <v:group id="_x0000_s1053" style="position:absolute;left:509;top:16322;width:10;height:0" coordorigin="509,16322" coordsize="10,0">
                                                                <v:shape id="_x0000_s1074" style="position:absolute;left:509;top:16322;width:10;height:0" coordorigin="509,16322" coordsize="10,0" path="m509,16322r9,e" filled="f" strokecolor="white" strokeweight="1.06pt">
                                                                  <v:path arrowok="t"/>
                                                                </v:shape>
                                                                <v:group id="_x0000_s1054" style="position:absolute;left:509;top:16327;width:19;height:0" coordorigin="509,16327" coordsize="19,0">
                                                                  <v:shape id="_x0000_s1073" style="position:absolute;left:509;top:16327;width:19;height:0" coordorigin="509,16327" coordsize="19,0" path="m509,16327r19,e" filled="f" strokecolor="white" strokeweight=".20464mm">
                                                                    <v:path arrowok="t"/>
                                                                  </v:shape>
                                                                  <v:group id="_x0000_s1055" style="position:absolute;left:528;top:16356;width:22759;height:0" coordorigin="528,16356" coordsize="22759,0">
                                                                    <v:shape id="_x0000_s1072" style="position:absolute;left:528;top:16356;width:22759;height:0" coordorigin="528,16356" coordsize="22759,0" path="m528,16356r22759,e" filled="f" strokeweight=".58pt">
                                                                      <v:path arrowok="t"/>
                                                                    </v:shape>
                                                                    <v:group id="_x0000_s1056" style="position:absolute;left:528;top:16337;width:22759;height:0" coordorigin="528,16337" coordsize="22759,0">
                                                                      <v:shape id="_x0000_s1071" style="position:absolute;left:528;top:16337;width:22759;height:0" coordorigin="528,16337" coordsize="22759,0" path="m528,16337r22759,e" filled="f" strokeweight=".58pt">
                                                                        <v:path arrowok="t"/>
                                                                      </v:shape>
                                                                      <v:group id="_x0000_s1057" style="position:absolute;left:528;top:16318;width:22759;height:0" coordorigin="528,16318" coordsize="22759,0">
                                                                        <v:shape id="_x0000_s1070" style="position:absolute;left:528;top:16318;width:22759;height:0" coordorigin="528,16318" coordsize="22759,0" path="m528,16318r22759,e" filled="f" strokeweight=".58pt">
                                                                          <v:path arrowok="t"/>
                                                                        </v:shape>
                                                                        <v:group id="_x0000_s1058" style="position:absolute;left:23287;top:16356;width:48;height:0" coordorigin="23287,16356" coordsize="48,0">
                                                                          <v:shape id="_x0000_s1069" style="position:absolute;left:23287;top:16356;width:48;height:0" coordorigin="23287,16356" coordsize="48,0" path="m23287,16356r48,e" filled="f" strokeweight=".58pt">
                                                                            <v:path arrowok="t"/>
                                                                          </v:shape>
                                                                          <v:group id="_x0000_s1059" style="position:absolute;left:23316;top:16332;width:10;height:0" coordorigin="23316,16332" coordsize="10,0">
                                                                            <v:shape id="_x0000_s1068" style="position:absolute;left:23316;top:16332;width:10;height:0" coordorigin="23316,16332" coordsize="10,0" path="m23316,16332r10,e" filled="f" strokecolor="white" strokeweight="2.02pt">
                                                                              <v:path arrowok="t"/>
                                                                            </v:shape>
                                                                            <v:group id="_x0000_s1060" style="position:absolute;left:23287;top:16346;width:38;height:0" coordorigin="23287,16346" coordsize="38,0">
                                                                              <v:shape id="_x0000_s1067" style="position:absolute;left:23287;top:16346;width:38;height:0" coordorigin="23287,16346" coordsize="38,0" path="m23287,16346r39,e" filled="f" strokecolor="white" strokeweight=".58pt">
                                                                                <v:path arrowok="t"/>
                                                                              </v:shape>
                                                                              <v:group id="_x0000_s1061" style="position:absolute;left:23287;top:16337;width:29;height:0" coordorigin="23287,16337" coordsize="29,0">
                                                                                <v:shape id="_x0000_s1066" style="position:absolute;left:23287;top:16337;width:29;height:0" coordorigin="23287,16337" coordsize="29,0" path="m23287,16337r29,e" filled="f" strokeweight=".58pt">
                                                                                  <v:path arrowok="t"/>
                                                                                </v:shape>
                                                                                <v:group id="_x0000_s1062" style="position:absolute;left:23297;top:16322;width:10;height:0" coordorigin="23297,16322" coordsize="10,0">
                                                                                  <v:shape id="_x0000_s1065" style="position:absolute;left:23297;top:16322;width:10;height:0" coordorigin="23297,16322" coordsize="10,0" path="m23297,16322r9,e" filled="f" strokecolor="white" strokeweight="1.06pt">
                                                                                    <v:path arrowok="t"/>
                                                                                  </v:shape>
                                                                                  <v:group id="_x0000_s1063" style="position:absolute;left:23287;top:16327;width:19;height:0" coordorigin="23287,16327" coordsize="19,0">
                                                                                    <v:shape id="_x0000_s1064" style="position:absolute;left:23287;top:16327;width:19;height:0" coordorigin="23287,16327" coordsize="19,0" path="m23287,16327r19,e" filled="f" strokecolor="white" strokeweight=".20464mm">
                                                                                      <v:path arrowok="t"/>
                                                                                    </v:shape>
                                                                                  </v:group>
                                                                                </v:group>
                                                                              </v:group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 w:rsidR="000B1492">
        <w:rPr>
          <w:rFonts w:ascii="Tahoma" w:eastAsia="Tahoma" w:hAnsi="Tahoma" w:cs="Tahoma"/>
          <w:b/>
          <w:spacing w:val="1"/>
          <w:sz w:val="48"/>
          <w:szCs w:val="48"/>
        </w:rPr>
        <w:t>T</w:t>
      </w:r>
      <w:r w:rsidR="000B1492">
        <w:rPr>
          <w:rFonts w:ascii="Tahoma" w:eastAsia="Tahoma" w:hAnsi="Tahoma" w:cs="Tahoma"/>
          <w:b/>
          <w:sz w:val="48"/>
          <w:szCs w:val="48"/>
        </w:rPr>
        <w:t>HE</w:t>
      </w:r>
      <w:r w:rsidR="000B1492">
        <w:rPr>
          <w:rFonts w:ascii="Tahoma" w:eastAsia="Tahoma" w:hAnsi="Tahoma" w:cs="Tahoma"/>
          <w:b/>
          <w:spacing w:val="1"/>
          <w:sz w:val="48"/>
          <w:szCs w:val="48"/>
        </w:rPr>
        <w:t xml:space="preserve"> </w:t>
      </w:r>
      <w:r w:rsidR="000B1492">
        <w:rPr>
          <w:rFonts w:ascii="Tahoma" w:eastAsia="Tahoma" w:hAnsi="Tahoma" w:cs="Tahoma"/>
          <w:b/>
          <w:sz w:val="48"/>
          <w:szCs w:val="48"/>
        </w:rPr>
        <w:t>P</w:t>
      </w:r>
      <w:r w:rsidR="000B1492">
        <w:rPr>
          <w:rFonts w:ascii="Tahoma" w:eastAsia="Tahoma" w:hAnsi="Tahoma" w:cs="Tahoma"/>
          <w:b/>
          <w:spacing w:val="-1"/>
          <w:sz w:val="48"/>
          <w:szCs w:val="48"/>
        </w:rPr>
        <w:t>R</w:t>
      </w:r>
      <w:r w:rsidR="000B1492">
        <w:rPr>
          <w:rFonts w:ascii="Tahoma" w:eastAsia="Tahoma" w:hAnsi="Tahoma" w:cs="Tahoma"/>
          <w:b/>
          <w:sz w:val="48"/>
          <w:szCs w:val="48"/>
        </w:rPr>
        <w:t>E</w:t>
      </w:r>
      <w:r w:rsidR="000B1492">
        <w:rPr>
          <w:rFonts w:ascii="Tahoma" w:eastAsia="Tahoma" w:hAnsi="Tahoma" w:cs="Tahoma"/>
          <w:b/>
          <w:spacing w:val="-1"/>
          <w:sz w:val="48"/>
          <w:szCs w:val="48"/>
        </w:rPr>
        <w:t>S</w:t>
      </w:r>
      <w:r w:rsidR="000B1492">
        <w:rPr>
          <w:rFonts w:ascii="Tahoma" w:eastAsia="Tahoma" w:hAnsi="Tahoma" w:cs="Tahoma"/>
          <w:b/>
          <w:sz w:val="48"/>
          <w:szCs w:val="48"/>
        </w:rPr>
        <w:t>I</w:t>
      </w:r>
      <w:r w:rsidR="000B1492">
        <w:rPr>
          <w:rFonts w:ascii="Tahoma" w:eastAsia="Tahoma" w:hAnsi="Tahoma" w:cs="Tahoma"/>
          <w:b/>
          <w:spacing w:val="2"/>
          <w:sz w:val="48"/>
          <w:szCs w:val="48"/>
        </w:rPr>
        <w:t>D</w:t>
      </w:r>
      <w:r w:rsidR="000B1492">
        <w:rPr>
          <w:rFonts w:ascii="Tahoma" w:eastAsia="Tahoma" w:hAnsi="Tahoma" w:cs="Tahoma"/>
          <w:b/>
          <w:sz w:val="48"/>
          <w:szCs w:val="48"/>
        </w:rPr>
        <w:t>ENT’S</w:t>
      </w:r>
      <w:r w:rsidR="000B1492">
        <w:rPr>
          <w:rFonts w:ascii="Tahoma" w:eastAsia="Tahoma" w:hAnsi="Tahoma" w:cs="Tahoma"/>
          <w:b/>
          <w:spacing w:val="-1"/>
          <w:sz w:val="48"/>
          <w:szCs w:val="48"/>
        </w:rPr>
        <w:t xml:space="preserve"> </w:t>
      </w:r>
      <w:r w:rsidR="000B1492">
        <w:rPr>
          <w:rFonts w:ascii="Tahoma" w:eastAsia="Tahoma" w:hAnsi="Tahoma" w:cs="Tahoma"/>
          <w:b/>
          <w:sz w:val="48"/>
          <w:szCs w:val="48"/>
        </w:rPr>
        <w:t>OFFIC</w:t>
      </w:r>
      <w:r w:rsidR="000B1492">
        <w:rPr>
          <w:rFonts w:ascii="Tahoma" w:eastAsia="Tahoma" w:hAnsi="Tahoma" w:cs="Tahoma"/>
          <w:b/>
          <w:spacing w:val="3"/>
          <w:sz w:val="48"/>
          <w:szCs w:val="48"/>
        </w:rPr>
        <w:t>E</w:t>
      </w:r>
      <w:r w:rsidR="000B1492">
        <w:rPr>
          <w:rFonts w:ascii="Tahoma" w:eastAsia="Tahoma" w:hAnsi="Tahoma" w:cs="Tahoma"/>
          <w:b/>
          <w:sz w:val="48"/>
          <w:szCs w:val="48"/>
        </w:rPr>
        <w:t>-</w:t>
      </w:r>
    </w:p>
    <w:p w:rsidR="00855687" w:rsidRDefault="000B1492">
      <w:pPr>
        <w:spacing w:line="560" w:lineRule="exact"/>
        <w:ind w:left="4201" w:right="4204"/>
        <w:jc w:val="center"/>
        <w:rPr>
          <w:rFonts w:ascii="Tahoma" w:eastAsia="Tahoma" w:hAnsi="Tahoma" w:cs="Tahoma"/>
          <w:sz w:val="48"/>
          <w:szCs w:val="48"/>
        </w:rPr>
      </w:pPr>
      <w:r>
        <w:rPr>
          <w:rFonts w:ascii="Tahoma" w:eastAsia="Tahoma" w:hAnsi="Tahoma" w:cs="Tahoma"/>
          <w:b/>
          <w:position w:val="-2"/>
          <w:sz w:val="48"/>
          <w:szCs w:val="48"/>
        </w:rPr>
        <w:t>REGIONAL AD</w:t>
      </w:r>
      <w:r>
        <w:rPr>
          <w:rFonts w:ascii="Tahoma" w:eastAsia="Tahoma" w:hAnsi="Tahoma" w:cs="Tahoma"/>
          <w:b/>
          <w:spacing w:val="2"/>
          <w:position w:val="-2"/>
          <w:sz w:val="48"/>
          <w:szCs w:val="48"/>
        </w:rPr>
        <w:t>M</w:t>
      </w:r>
      <w:r>
        <w:rPr>
          <w:rFonts w:ascii="Tahoma" w:eastAsia="Tahoma" w:hAnsi="Tahoma" w:cs="Tahoma"/>
          <w:b/>
          <w:position w:val="-2"/>
          <w:sz w:val="48"/>
          <w:szCs w:val="48"/>
        </w:rPr>
        <w:t>INIS</w:t>
      </w:r>
      <w:r>
        <w:rPr>
          <w:rFonts w:ascii="Tahoma" w:eastAsia="Tahoma" w:hAnsi="Tahoma" w:cs="Tahoma"/>
          <w:b/>
          <w:spacing w:val="1"/>
          <w:position w:val="-2"/>
          <w:sz w:val="48"/>
          <w:szCs w:val="48"/>
        </w:rPr>
        <w:t>T</w:t>
      </w:r>
      <w:r>
        <w:rPr>
          <w:rFonts w:ascii="Tahoma" w:eastAsia="Tahoma" w:hAnsi="Tahoma" w:cs="Tahoma"/>
          <w:b/>
          <w:position w:val="-2"/>
          <w:sz w:val="48"/>
          <w:szCs w:val="48"/>
        </w:rPr>
        <w:t>RA</w:t>
      </w:r>
      <w:r>
        <w:rPr>
          <w:rFonts w:ascii="Tahoma" w:eastAsia="Tahoma" w:hAnsi="Tahoma" w:cs="Tahoma"/>
          <w:b/>
          <w:spacing w:val="-1"/>
          <w:position w:val="-2"/>
          <w:sz w:val="48"/>
          <w:szCs w:val="48"/>
        </w:rPr>
        <w:t>T</w:t>
      </w:r>
      <w:r>
        <w:rPr>
          <w:rFonts w:ascii="Tahoma" w:eastAsia="Tahoma" w:hAnsi="Tahoma" w:cs="Tahoma"/>
          <w:b/>
          <w:position w:val="-2"/>
          <w:sz w:val="48"/>
          <w:szCs w:val="48"/>
        </w:rPr>
        <w:t>I</w:t>
      </w:r>
      <w:r>
        <w:rPr>
          <w:rFonts w:ascii="Tahoma" w:eastAsia="Tahoma" w:hAnsi="Tahoma" w:cs="Tahoma"/>
          <w:b/>
          <w:spacing w:val="-2"/>
          <w:position w:val="-2"/>
          <w:sz w:val="48"/>
          <w:szCs w:val="48"/>
        </w:rPr>
        <w:t>O</w:t>
      </w:r>
      <w:r>
        <w:rPr>
          <w:rFonts w:ascii="Tahoma" w:eastAsia="Tahoma" w:hAnsi="Tahoma" w:cs="Tahoma"/>
          <w:b/>
          <w:position w:val="-2"/>
          <w:sz w:val="48"/>
          <w:szCs w:val="48"/>
        </w:rPr>
        <w:t>N AND</w:t>
      </w:r>
      <w:r>
        <w:rPr>
          <w:rFonts w:ascii="Tahoma" w:eastAsia="Tahoma" w:hAnsi="Tahoma" w:cs="Tahoma"/>
          <w:b/>
          <w:spacing w:val="2"/>
          <w:position w:val="-2"/>
          <w:sz w:val="48"/>
          <w:szCs w:val="48"/>
        </w:rPr>
        <w:t xml:space="preserve"> </w:t>
      </w:r>
      <w:r>
        <w:rPr>
          <w:rFonts w:ascii="Tahoma" w:eastAsia="Tahoma" w:hAnsi="Tahoma" w:cs="Tahoma"/>
          <w:b/>
          <w:position w:val="-2"/>
          <w:sz w:val="48"/>
          <w:szCs w:val="48"/>
        </w:rPr>
        <w:t>L</w:t>
      </w:r>
      <w:r>
        <w:rPr>
          <w:rFonts w:ascii="Tahoma" w:eastAsia="Tahoma" w:hAnsi="Tahoma" w:cs="Tahoma"/>
          <w:b/>
          <w:spacing w:val="-3"/>
          <w:position w:val="-2"/>
          <w:sz w:val="48"/>
          <w:szCs w:val="48"/>
        </w:rPr>
        <w:t>O</w:t>
      </w:r>
      <w:r>
        <w:rPr>
          <w:rFonts w:ascii="Tahoma" w:eastAsia="Tahoma" w:hAnsi="Tahoma" w:cs="Tahoma"/>
          <w:b/>
          <w:spacing w:val="1"/>
          <w:position w:val="-2"/>
          <w:sz w:val="48"/>
          <w:szCs w:val="48"/>
        </w:rPr>
        <w:t>C</w:t>
      </w:r>
      <w:r>
        <w:rPr>
          <w:rFonts w:ascii="Tahoma" w:eastAsia="Tahoma" w:hAnsi="Tahoma" w:cs="Tahoma"/>
          <w:b/>
          <w:position w:val="-2"/>
          <w:sz w:val="48"/>
          <w:szCs w:val="48"/>
        </w:rPr>
        <w:t>AL GOVERNMENT</w:t>
      </w:r>
    </w:p>
    <w:p w:rsidR="00855687" w:rsidRDefault="00855687">
      <w:pPr>
        <w:spacing w:line="200" w:lineRule="exact"/>
      </w:pPr>
    </w:p>
    <w:p w:rsidR="00855687" w:rsidRDefault="00855687">
      <w:pPr>
        <w:spacing w:before="7" w:line="280" w:lineRule="exact"/>
        <w:rPr>
          <w:sz w:val="28"/>
          <w:szCs w:val="28"/>
        </w:rPr>
      </w:pPr>
    </w:p>
    <w:p w:rsidR="00855687" w:rsidRDefault="000B1492">
      <w:pPr>
        <w:spacing w:line="460" w:lineRule="exact"/>
        <w:ind w:left="9212" w:right="9210"/>
        <w:jc w:val="center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position w:val="-3"/>
          <w:sz w:val="40"/>
          <w:szCs w:val="40"/>
        </w:rPr>
        <w:t>S</w:t>
      </w:r>
      <w:r>
        <w:rPr>
          <w:rFonts w:ascii="Tahoma" w:eastAsia="Tahoma" w:hAnsi="Tahoma" w:cs="Tahoma"/>
          <w:b/>
          <w:position w:val="-3"/>
          <w:sz w:val="40"/>
          <w:szCs w:val="40"/>
        </w:rPr>
        <w:t>CHE</w:t>
      </w:r>
      <w:r>
        <w:rPr>
          <w:rFonts w:ascii="Tahoma" w:eastAsia="Tahoma" w:hAnsi="Tahoma" w:cs="Tahoma"/>
          <w:b/>
          <w:spacing w:val="-2"/>
          <w:position w:val="-3"/>
          <w:sz w:val="40"/>
          <w:szCs w:val="40"/>
        </w:rPr>
        <w:t>M</w:t>
      </w:r>
      <w:r>
        <w:rPr>
          <w:rFonts w:ascii="Tahoma" w:eastAsia="Tahoma" w:hAnsi="Tahoma" w:cs="Tahoma"/>
          <w:b/>
          <w:position w:val="-3"/>
          <w:sz w:val="40"/>
          <w:szCs w:val="40"/>
        </w:rPr>
        <w:t>E OF</w:t>
      </w:r>
      <w:r>
        <w:rPr>
          <w:rFonts w:ascii="Tahoma" w:eastAsia="Tahoma" w:hAnsi="Tahoma" w:cs="Tahoma"/>
          <w:b/>
          <w:spacing w:val="-2"/>
          <w:position w:val="-3"/>
          <w:sz w:val="40"/>
          <w:szCs w:val="40"/>
        </w:rPr>
        <w:t xml:space="preserve"> </w:t>
      </w:r>
      <w:r>
        <w:rPr>
          <w:rFonts w:ascii="Tahoma" w:eastAsia="Tahoma" w:hAnsi="Tahoma" w:cs="Tahoma"/>
          <w:b/>
          <w:position w:val="-3"/>
          <w:sz w:val="40"/>
          <w:szCs w:val="40"/>
        </w:rPr>
        <w:t>W</w:t>
      </w:r>
      <w:r>
        <w:rPr>
          <w:rFonts w:ascii="Tahoma" w:eastAsia="Tahoma" w:hAnsi="Tahoma" w:cs="Tahoma"/>
          <w:b/>
          <w:spacing w:val="1"/>
          <w:position w:val="-3"/>
          <w:sz w:val="40"/>
          <w:szCs w:val="40"/>
        </w:rPr>
        <w:t>O</w:t>
      </w:r>
      <w:r>
        <w:rPr>
          <w:rFonts w:ascii="Tahoma" w:eastAsia="Tahoma" w:hAnsi="Tahoma" w:cs="Tahoma"/>
          <w:b/>
          <w:position w:val="-3"/>
          <w:sz w:val="40"/>
          <w:szCs w:val="40"/>
        </w:rPr>
        <w:t>RK</w:t>
      </w:r>
    </w:p>
    <w:p w:rsidR="00855687" w:rsidRDefault="00855687">
      <w:pPr>
        <w:spacing w:before="6" w:line="180" w:lineRule="exact"/>
        <w:rPr>
          <w:sz w:val="18"/>
          <w:szCs w:val="18"/>
        </w:rPr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0B1492">
      <w:pPr>
        <w:spacing w:line="460" w:lineRule="exact"/>
        <w:ind w:left="112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position w:val="-1"/>
          <w:sz w:val="40"/>
          <w:szCs w:val="40"/>
        </w:rPr>
        <w:t>T</w:t>
      </w:r>
      <w:r>
        <w:rPr>
          <w:rFonts w:ascii="Tahoma" w:eastAsia="Tahoma" w:hAnsi="Tahoma" w:cs="Tahoma"/>
          <w:spacing w:val="2"/>
          <w:position w:val="-1"/>
          <w:sz w:val="40"/>
          <w:szCs w:val="40"/>
        </w:rPr>
        <w:t>E</w:t>
      </w:r>
      <w:r>
        <w:rPr>
          <w:rFonts w:ascii="Tahoma" w:eastAsia="Tahoma" w:hAnsi="Tahoma" w:cs="Tahoma"/>
          <w:position w:val="-1"/>
          <w:sz w:val="40"/>
          <w:szCs w:val="40"/>
        </w:rPr>
        <w:t>A</w:t>
      </w:r>
      <w:r>
        <w:rPr>
          <w:rFonts w:ascii="Tahoma" w:eastAsia="Tahoma" w:hAnsi="Tahoma" w:cs="Tahoma"/>
          <w:spacing w:val="-4"/>
          <w:position w:val="-1"/>
          <w:sz w:val="40"/>
          <w:szCs w:val="40"/>
        </w:rPr>
        <w:t>C</w:t>
      </w:r>
      <w:r>
        <w:rPr>
          <w:rFonts w:ascii="Tahoma" w:eastAsia="Tahoma" w:hAnsi="Tahoma" w:cs="Tahoma"/>
          <w:position w:val="-1"/>
          <w:sz w:val="40"/>
          <w:szCs w:val="40"/>
        </w:rPr>
        <w:t>HER’S N</w:t>
      </w:r>
      <w:r>
        <w:rPr>
          <w:rFonts w:ascii="Tahoma" w:eastAsia="Tahoma" w:hAnsi="Tahoma" w:cs="Tahoma"/>
          <w:spacing w:val="-2"/>
          <w:position w:val="-1"/>
          <w:sz w:val="40"/>
          <w:szCs w:val="40"/>
        </w:rPr>
        <w:t>A</w:t>
      </w:r>
      <w:r>
        <w:rPr>
          <w:rFonts w:ascii="Tahoma" w:eastAsia="Tahoma" w:hAnsi="Tahoma" w:cs="Tahoma"/>
          <w:position w:val="-1"/>
          <w:sz w:val="40"/>
          <w:szCs w:val="40"/>
        </w:rPr>
        <w:t>M</w:t>
      </w:r>
      <w:r>
        <w:rPr>
          <w:rFonts w:ascii="Tahoma" w:eastAsia="Tahoma" w:hAnsi="Tahoma" w:cs="Tahoma"/>
          <w:spacing w:val="1"/>
          <w:position w:val="-1"/>
          <w:sz w:val="40"/>
          <w:szCs w:val="40"/>
        </w:rPr>
        <w:t>E</w:t>
      </w:r>
      <w:r>
        <w:rPr>
          <w:rFonts w:ascii="Tahoma" w:eastAsia="Tahoma" w:hAnsi="Tahoma" w:cs="Tahoma"/>
          <w:position w:val="-1"/>
          <w:sz w:val="40"/>
          <w:szCs w:val="40"/>
        </w:rPr>
        <w:t>:</w:t>
      </w:r>
    </w:p>
    <w:p w:rsidR="00855687" w:rsidRDefault="00855687">
      <w:pPr>
        <w:spacing w:before="5" w:line="120" w:lineRule="exact"/>
        <w:rPr>
          <w:sz w:val="12"/>
          <w:szCs w:val="12"/>
        </w:rPr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0B1492">
      <w:pPr>
        <w:spacing w:line="599" w:lineRule="auto"/>
        <w:ind w:left="112" w:right="16592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sz w:val="40"/>
          <w:szCs w:val="40"/>
        </w:rPr>
        <w:t>SCHO</w:t>
      </w:r>
      <w:r>
        <w:rPr>
          <w:rFonts w:ascii="Tahoma" w:eastAsia="Tahoma" w:hAnsi="Tahoma" w:cs="Tahoma"/>
          <w:spacing w:val="-1"/>
          <w:sz w:val="40"/>
          <w:szCs w:val="40"/>
        </w:rPr>
        <w:t>O</w:t>
      </w:r>
      <w:r>
        <w:rPr>
          <w:rFonts w:ascii="Tahoma" w:eastAsia="Tahoma" w:hAnsi="Tahoma" w:cs="Tahoma"/>
          <w:sz w:val="40"/>
          <w:szCs w:val="40"/>
        </w:rPr>
        <w:t xml:space="preserve">L’S </w:t>
      </w:r>
      <w:r>
        <w:rPr>
          <w:rFonts w:ascii="Tahoma" w:eastAsia="Tahoma" w:hAnsi="Tahoma" w:cs="Tahoma"/>
          <w:spacing w:val="1"/>
          <w:sz w:val="40"/>
          <w:szCs w:val="40"/>
        </w:rPr>
        <w:t>N</w:t>
      </w:r>
      <w:r>
        <w:rPr>
          <w:rFonts w:ascii="Tahoma" w:eastAsia="Tahoma" w:hAnsi="Tahoma" w:cs="Tahoma"/>
          <w:spacing w:val="-3"/>
          <w:sz w:val="40"/>
          <w:szCs w:val="40"/>
        </w:rPr>
        <w:t>A</w:t>
      </w:r>
      <w:r>
        <w:rPr>
          <w:rFonts w:ascii="Tahoma" w:eastAsia="Tahoma" w:hAnsi="Tahoma" w:cs="Tahoma"/>
          <w:sz w:val="40"/>
          <w:szCs w:val="40"/>
        </w:rPr>
        <w:t>M</w:t>
      </w:r>
      <w:r>
        <w:rPr>
          <w:rFonts w:ascii="Tahoma" w:eastAsia="Tahoma" w:hAnsi="Tahoma" w:cs="Tahoma"/>
          <w:spacing w:val="1"/>
          <w:sz w:val="40"/>
          <w:szCs w:val="40"/>
        </w:rPr>
        <w:t>E</w:t>
      </w:r>
      <w:r>
        <w:rPr>
          <w:rFonts w:ascii="Tahoma" w:eastAsia="Tahoma" w:hAnsi="Tahoma" w:cs="Tahoma"/>
          <w:sz w:val="40"/>
          <w:szCs w:val="40"/>
        </w:rPr>
        <w:t>: C</w:t>
      </w:r>
      <w:r>
        <w:rPr>
          <w:rFonts w:ascii="Tahoma" w:eastAsia="Tahoma" w:hAnsi="Tahoma" w:cs="Tahoma"/>
          <w:spacing w:val="-1"/>
          <w:sz w:val="40"/>
          <w:szCs w:val="40"/>
        </w:rPr>
        <w:t>L</w:t>
      </w:r>
      <w:r>
        <w:rPr>
          <w:rFonts w:ascii="Tahoma" w:eastAsia="Tahoma" w:hAnsi="Tahoma" w:cs="Tahoma"/>
          <w:sz w:val="40"/>
          <w:szCs w:val="40"/>
        </w:rPr>
        <w:t>ASS/S</w:t>
      </w:r>
      <w:r>
        <w:rPr>
          <w:rFonts w:ascii="Tahoma" w:eastAsia="Tahoma" w:hAnsi="Tahoma" w:cs="Tahoma"/>
          <w:spacing w:val="-1"/>
          <w:sz w:val="40"/>
          <w:szCs w:val="40"/>
        </w:rPr>
        <w:t>T</w:t>
      </w:r>
      <w:r>
        <w:rPr>
          <w:rFonts w:ascii="Tahoma" w:eastAsia="Tahoma" w:hAnsi="Tahoma" w:cs="Tahoma"/>
          <w:sz w:val="40"/>
          <w:szCs w:val="40"/>
        </w:rPr>
        <w:t>R</w:t>
      </w:r>
      <w:r>
        <w:rPr>
          <w:rFonts w:ascii="Tahoma" w:eastAsia="Tahoma" w:hAnsi="Tahoma" w:cs="Tahoma"/>
          <w:spacing w:val="1"/>
          <w:sz w:val="40"/>
          <w:szCs w:val="40"/>
        </w:rPr>
        <w:t>E</w:t>
      </w:r>
      <w:r>
        <w:rPr>
          <w:rFonts w:ascii="Tahoma" w:eastAsia="Tahoma" w:hAnsi="Tahoma" w:cs="Tahoma"/>
          <w:spacing w:val="-3"/>
          <w:sz w:val="40"/>
          <w:szCs w:val="40"/>
        </w:rPr>
        <w:t>A</w:t>
      </w:r>
      <w:r>
        <w:rPr>
          <w:rFonts w:ascii="Tahoma" w:eastAsia="Tahoma" w:hAnsi="Tahoma" w:cs="Tahoma"/>
          <w:sz w:val="40"/>
          <w:szCs w:val="40"/>
        </w:rPr>
        <w:t xml:space="preserve">M: </w:t>
      </w:r>
      <w:r>
        <w:rPr>
          <w:rFonts w:ascii="Tahoma" w:eastAsia="Tahoma" w:hAnsi="Tahoma" w:cs="Tahoma"/>
          <w:b/>
          <w:sz w:val="40"/>
          <w:szCs w:val="40"/>
        </w:rPr>
        <w:t>FORM</w:t>
      </w:r>
      <w:r>
        <w:rPr>
          <w:rFonts w:ascii="Tahoma" w:eastAsia="Tahoma" w:hAnsi="Tahoma" w:cs="Tahoma"/>
          <w:b/>
          <w:spacing w:val="-2"/>
          <w:sz w:val="40"/>
          <w:szCs w:val="40"/>
        </w:rPr>
        <w:t xml:space="preserve"> </w:t>
      </w:r>
      <w:r>
        <w:rPr>
          <w:rFonts w:ascii="Tahoma" w:eastAsia="Tahoma" w:hAnsi="Tahoma" w:cs="Tahoma"/>
          <w:b/>
          <w:sz w:val="40"/>
          <w:szCs w:val="40"/>
        </w:rPr>
        <w:t>F</w:t>
      </w:r>
      <w:r>
        <w:rPr>
          <w:rFonts w:ascii="Tahoma" w:eastAsia="Tahoma" w:hAnsi="Tahoma" w:cs="Tahoma"/>
          <w:b/>
          <w:spacing w:val="-2"/>
          <w:sz w:val="40"/>
          <w:szCs w:val="40"/>
        </w:rPr>
        <w:t>O</w:t>
      </w:r>
      <w:r>
        <w:rPr>
          <w:rFonts w:ascii="Tahoma" w:eastAsia="Tahoma" w:hAnsi="Tahoma" w:cs="Tahoma"/>
          <w:b/>
          <w:spacing w:val="-1"/>
          <w:sz w:val="40"/>
          <w:szCs w:val="40"/>
        </w:rPr>
        <w:t>U</w:t>
      </w:r>
      <w:r>
        <w:rPr>
          <w:rFonts w:ascii="Tahoma" w:eastAsia="Tahoma" w:hAnsi="Tahoma" w:cs="Tahoma"/>
          <w:b/>
          <w:sz w:val="40"/>
          <w:szCs w:val="40"/>
        </w:rPr>
        <w:t xml:space="preserve">R </w:t>
      </w:r>
      <w:r>
        <w:rPr>
          <w:rFonts w:ascii="Tahoma" w:eastAsia="Tahoma" w:hAnsi="Tahoma" w:cs="Tahoma"/>
          <w:sz w:val="40"/>
          <w:szCs w:val="40"/>
        </w:rPr>
        <w:t>SUB</w:t>
      </w:r>
      <w:r>
        <w:rPr>
          <w:rFonts w:ascii="Tahoma" w:eastAsia="Tahoma" w:hAnsi="Tahoma" w:cs="Tahoma"/>
          <w:spacing w:val="-1"/>
          <w:sz w:val="40"/>
          <w:szCs w:val="40"/>
        </w:rPr>
        <w:t>J</w:t>
      </w:r>
      <w:r>
        <w:rPr>
          <w:rFonts w:ascii="Tahoma" w:eastAsia="Tahoma" w:hAnsi="Tahoma" w:cs="Tahoma"/>
          <w:sz w:val="40"/>
          <w:szCs w:val="40"/>
        </w:rPr>
        <w:t>ECT:</w:t>
      </w:r>
      <w:r>
        <w:rPr>
          <w:rFonts w:ascii="Tahoma" w:eastAsia="Tahoma" w:hAnsi="Tahoma" w:cs="Tahoma"/>
          <w:spacing w:val="125"/>
          <w:sz w:val="40"/>
          <w:szCs w:val="40"/>
        </w:rPr>
        <w:t xml:space="preserve"> </w:t>
      </w:r>
      <w:r>
        <w:rPr>
          <w:rFonts w:ascii="Tahoma" w:eastAsia="Tahoma" w:hAnsi="Tahoma" w:cs="Tahoma"/>
          <w:b/>
          <w:spacing w:val="-2"/>
          <w:sz w:val="40"/>
          <w:szCs w:val="40"/>
        </w:rPr>
        <w:t>P</w:t>
      </w:r>
      <w:r>
        <w:rPr>
          <w:rFonts w:ascii="Tahoma" w:eastAsia="Tahoma" w:hAnsi="Tahoma" w:cs="Tahoma"/>
          <w:b/>
          <w:sz w:val="40"/>
          <w:szCs w:val="40"/>
        </w:rPr>
        <w:t>H</w:t>
      </w:r>
      <w:r>
        <w:rPr>
          <w:rFonts w:ascii="Tahoma" w:eastAsia="Tahoma" w:hAnsi="Tahoma" w:cs="Tahoma"/>
          <w:b/>
          <w:spacing w:val="1"/>
          <w:sz w:val="40"/>
          <w:szCs w:val="40"/>
        </w:rPr>
        <w:t>Y</w:t>
      </w:r>
      <w:r>
        <w:rPr>
          <w:rFonts w:ascii="Tahoma" w:eastAsia="Tahoma" w:hAnsi="Tahoma" w:cs="Tahoma"/>
          <w:b/>
          <w:spacing w:val="-2"/>
          <w:sz w:val="40"/>
          <w:szCs w:val="40"/>
        </w:rPr>
        <w:t>S</w:t>
      </w:r>
      <w:r>
        <w:rPr>
          <w:rFonts w:ascii="Tahoma" w:eastAsia="Tahoma" w:hAnsi="Tahoma" w:cs="Tahoma"/>
          <w:b/>
          <w:sz w:val="40"/>
          <w:szCs w:val="40"/>
        </w:rPr>
        <w:t>ICS</w:t>
      </w:r>
    </w:p>
    <w:p w:rsidR="00855687" w:rsidRDefault="000B1492">
      <w:pPr>
        <w:spacing w:before="1"/>
        <w:ind w:left="112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sz w:val="40"/>
          <w:szCs w:val="40"/>
        </w:rPr>
        <w:t xml:space="preserve">YEAR: </w:t>
      </w:r>
      <w:r>
        <w:rPr>
          <w:rFonts w:ascii="Tahoma" w:eastAsia="Tahoma" w:hAnsi="Tahoma" w:cs="Tahoma"/>
          <w:b/>
          <w:spacing w:val="-1"/>
          <w:sz w:val="40"/>
          <w:szCs w:val="40"/>
        </w:rPr>
        <w:t>20</w:t>
      </w:r>
      <w:r>
        <w:rPr>
          <w:rFonts w:ascii="Tahoma" w:eastAsia="Tahoma" w:hAnsi="Tahoma" w:cs="Tahoma"/>
          <w:b/>
          <w:sz w:val="40"/>
          <w:szCs w:val="40"/>
        </w:rPr>
        <w:t>2</w:t>
      </w:r>
      <w:r w:rsidR="00AA2CD6">
        <w:rPr>
          <w:rFonts w:ascii="Tahoma" w:eastAsia="Tahoma" w:hAnsi="Tahoma" w:cs="Tahoma"/>
          <w:b/>
          <w:sz w:val="40"/>
          <w:szCs w:val="40"/>
        </w:rPr>
        <w:t>4</w:t>
      </w:r>
    </w:p>
    <w:p w:rsidR="00855687" w:rsidRDefault="00855687">
      <w:pPr>
        <w:spacing w:before="4" w:line="120" w:lineRule="exact"/>
        <w:rPr>
          <w:sz w:val="12"/>
          <w:szCs w:val="12"/>
        </w:rPr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0B1492">
      <w:pPr>
        <w:spacing w:line="460" w:lineRule="exact"/>
        <w:ind w:left="112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position w:val="-3"/>
          <w:sz w:val="40"/>
          <w:szCs w:val="40"/>
        </w:rPr>
        <w:t xml:space="preserve">TERM:     </w:t>
      </w:r>
      <w:r>
        <w:rPr>
          <w:rFonts w:ascii="Tahoma" w:eastAsia="Tahoma" w:hAnsi="Tahoma" w:cs="Tahoma"/>
          <w:spacing w:val="1"/>
          <w:position w:val="-3"/>
          <w:sz w:val="40"/>
          <w:szCs w:val="40"/>
        </w:rPr>
        <w:t xml:space="preserve"> </w:t>
      </w:r>
      <w:r>
        <w:rPr>
          <w:rFonts w:ascii="Tahoma" w:eastAsia="Tahoma" w:hAnsi="Tahoma" w:cs="Tahoma"/>
          <w:b/>
          <w:position w:val="-3"/>
          <w:sz w:val="40"/>
          <w:szCs w:val="40"/>
        </w:rPr>
        <w:t>1</w:t>
      </w:r>
      <w:r>
        <w:rPr>
          <w:rFonts w:ascii="Tahoma" w:eastAsia="Tahoma" w:hAnsi="Tahoma" w:cs="Tahoma"/>
          <w:b/>
          <w:spacing w:val="116"/>
          <w:position w:val="-3"/>
          <w:sz w:val="40"/>
          <w:szCs w:val="40"/>
        </w:rPr>
        <w:t xml:space="preserve"> </w:t>
      </w:r>
      <w:r>
        <w:rPr>
          <w:rFonts w:ascii="Tahoma" w:eastAsia="Tahoma" w:hAnsi="Tahoma" w:cs="Tahoma"/>
          <w:b/>
          <w:position w:val="-3"/>
          <w:sz w:val="40"/>
          <w:szCs w:val="40"/>
        </w:rPr>
        <w:t>&amp;</w:t>
      </w:r>
      <w:r>
        <w:rPr>
          <w:rFonts w:ascii="Tahoma" w:eastAsia="Tahoma" w:hAnsi="Tahoma" w:cs="Tahoma"/>
          <w:b/>
          <w:spacing w:val="1"/>
          <w:position w:val="-3"/>
          <w:sz w:val="40"/>
          <w:szCs w:val="40"/>
        </w:rPr>
        <w:t xml:space="preserve"> </w:t>
      </w:r>
      <w:r>
        <w:rPr>
          <w:rFonts w:ascii="Tahoma" w:eastAsia="Tahoma" w:hAnsi="Tahoma" w:cs="Tahoma"/>
          <w:b/>
          <w:position w:val="-3"/>
          <w:sz w:val="40"/>
          <w:szCs w:val="40"/>
        </w:rPr>
        <w:t>2</w:t>
      </w: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before="16" w:line="220" w:lineRule="exact"/>
        <w:rPr>
          <w:sz w:val="22"/>
          <w:szCs w:val="22"/>
        </w:rPr>
      </w:pPr>
    </w:p>
    <w:p w:rsidR="00855687" w:rsidRDefault="000B1492">
      <w:pPr>
        <w:spacing w:before="16"/>
        <w:ind w:right="109"/>
        <w:jc w:val="right"/>
        <w:rPr>
          <w:rFonts w:ascii="Calibri" w:eastAsia="Calibri" w:hAnsi="Calibri" w:cs="Calibri"/>
          <w:sz w:val="22"/>
          <w:szCs w:val="22"/>
        </w:rPr>
        <w:sectPr w:rsidR="00855687">
          <w:pgSz w:w="23820" w:h="16840" w:orient="landscape"/>
          <w:pgMar w:top="940" w:right="840" w:bottom="280" w:left="74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1</w:t>
      </w:r>
    </w:p>
    <w:p w:rsidR="00855687" w:rsidRDefault="00855687">
      <w:pPr>
        <w:spacing w:before="5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64"/>
        <w:gridCol w:w="1742"/>
        <w:gridCol w:w="454"/>
        <w:gridCol w:w="451"/>
        <w:gridCol w:w="1356"/>
        <w:gridCol w:w="1803"/>
        <w:gridCol w:w="540"/>
        <w:gridCol w:w="3598"/>
        <w:gridCol w:w="3418"/>
        <w:gridCol w:w="1714"/>
        <w:gridCol w:w="1980"/>
        <w:gridCol w:w="2528"/>
        <w:gridCol w:w="1351"/>
      </w:tblGrid>
      <w:tr w:rsidR="00855687">
        <w:trPr>
          <w:trHeight w:hRule="exact" w:val="1507"/>
        </w:trPr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before="6" w:line="200" w:lineRule="exact"/>
            </w:pPr>
          </w:p>
          <w:p w:rsidR="00855687" w:rsidRDefault="000B1492">
            <w:pPr>
              <w:ind w:left="117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CO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M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ENCE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before="5" w:line="260" w:lineRule="exact"/>
              <w:rPr>
                <w:sz w:val="26"/>
                <w:szCs w:val="26"/>
              </w:rPr>
            </w:pPr>
          </w:p>
          <w:p w:rsidR="00855687" w:rsidRDefault="000B1492">
            <w:pPr>
              <w:ind w:left="265" w:right="226" w:firstLine="77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GE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b/>
                <w:spacing w:val="3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AL OBJECTI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V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E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855687" w:rsidRDefault="00855687">
            <w:pPr>
              <w:spacing w:before="9" w:line="120" w:lineRule="exact"/>
              <w:rPr>
                <w:sz w:val="12"/>
                <w:szCs w:val="12"/>
              </w:rPr>
            </w:pPr>
          </w:p>
          <w:p w:rsidR="00855687" w:rsidRDefault="000B1492">
            <w:pPr>
              <w:ind w:left="314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M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ONTH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855687" w:rsidRDefault="00855687">
            <w:pPr>
              <w:spacing w:before="9" w:line="120" w:lineRule="exact"/>
              <w:rPr>
                <w:sz w:val="12"/>
                <w:szCs w:val="12"/>
              </w:rPr>
            </w:pPr>
          </w:p>
          <w:p w:rsidR="00855687" w:rsidRDefault="000B1492">
            <w:pPr>
              <w:ind w:left="436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W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K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before="5" w:line="260" w:lineRule="exact"/>
              <w:rPr>
                <w:sz w:val="26"/>
                <w:szCs w:val="26"/>
              </w:rPr>
            </w:pPr>
          </w:p>
          <w:p w:rsidR="00855687" w:rsidRDefault="000B1492">
            <w:pPr>
              <w:ind w:left="335" w:right="295" w:firstLine="22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M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N TO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IC</w:t>
            </w:r>
          </w:p>
        </w:tc>
        <w:tc>
          <w:tcPr>
            <w:tcW w:w="1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before="6" w:line="200" w:lineRule="exact"/>
            </w:pPr>
          </w:p>
          <w:p w:rsidR="00855687" w:rsidRDefault="000B1492">
            <w:pPr>
              <w:ind w:left="304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B-TO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b/>
                <w:spacing w:val="2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C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855687" w:rsidRDefault="00855687">
            <w:pPr>
              <w:spacing w:before="2" w:line="160" w:lineRule="exact"/>
              <w:rPr>
                <w:sz w:val="17"/>
                <w:szCs w:val="17"/>
              </w:rPr>
            </w:pPr>
          </w:p>
          <w:p w:rsidR="00855687" w:rsidRDefault="000B1492">
            <w:pPr>
              <w:ind w:left="326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ERIOD</w:t>
            </w:r>
          </w:p>
        </w:tc>
        <w:tc>
          <w:tcPr>
            <w:tcW w:w="3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before="6" w:line="200" w:lineRule="exact"/>
            </w:pPr>
          </w:p>
          <w:p w:rsidR="00855687" w:rsidRDefault="000B1492">
            <w:pPr>
              <w:ind w:left="575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ACHING</w:t>
            </w:r>
            <w:r>
              <w:rPr>
                <w:rFonts w:ascii="Tw Cen MT" w:eastAsia="Tw Cen MT" w:hAnsi="Tw Cen MT" w:cs="Tw Cen MT"/>
                <w:b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ACTI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V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ITI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S</w:t>
            </w:r>
          </w:p>
        </w:tc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before="6" w:line="200" w:lineRule="exact"/>
            </w:pPr>
          </w:p>
          <w:p w:rsidR="00855687" w:rsidRDefault="000B1492">
            <w:pPr>
              <w:ind w:left="481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LEAR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b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CTI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V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ITI</w:t>
            </w:r>
            <w:r>
              <w:rPr>
                <w:rFonts w:ascii="Tw Cen MT" w:eastAsia="Tw Cen MT" w:hAnsi="Tw Cen MT" w:cs="Tw Cen MT"/>
                <w:b/>
                <w:spacing w:val="3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S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before="5" w:line="260" w:lineRule="exact"/>
              <w:rPr>
                <w:sz w:val="26"/>
                <w:szCs w:val="26"/>
              </w:rPr>
            </w:pPr>
          </w:p>
          <w:p w:rsidR="00855687" w:rsidRDefault="000B1492">
            <w:pPr>
              <w:ind w:left="215" w:right="162" w:firstLine="468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 xml:space="preserve">T/L 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M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ATERIA</w:t>
            </w:r>
            <w:r>
              <w:rPr>
                <w:rFonts w:ascii="Tw Cen MT" w:eastAsia="Tw Cen MT" w:hAnsi="Tw Cen MT" w:cs="Tw Cen MT"/>
                <w:b/>
                <w:spacing w:val="2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S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before="6" w:line="200" w:lineRule="exact"/>
            </w:pPr>
          </w:p>
          <w:p w:rsidR="00855687" w:rsidRDefault="000B1492">
            <w:pPr>
              <w:ind w:left="292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RE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F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ER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NCES</w:t>
            </w:r>
          </w:p>
        </w:tc>
        <w:tc>
          <w:tcPr>
            <w:tcW w:w="2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before="6" w:line="200" w:lineRule="exact"/>
            </w:pPr>
          </w:p>
          <w:p w:rsidR="00855687" w:rsidRDefault="000B1492">
            <w:pPr>
              <w:ind w:left="539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ASSE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M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ENT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before="6" w:line="200" w:lineRule="exact"/>
            </w:pPr>
          </w:p>
          <w:p w:rsidR="00855687" w:rsidRDefault="000B1492">
            <w:pPr>
              <w:ind w:left="117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RE</w:t>
            </w:r>
            <w:r>
              <w:rPr>
                <w:rFonts w:ascii="Tw Cen MT" w:eastAsia="Tw Cen MT" w:hAnsi="Tw Cen MT" w:cs="Tw Cen MT"/>
                <w:b/>
                <w:spacing w:val="2"/>
                <w:sz w:val="26"/>
                <w:szCs w:val="26"/>
              </w:rPr>
              <w:t>M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ARKS</w:t>
            </w:r>
          </w:p>
        </w:tc>
      </w:tr>
      <w:tr w:rsidR="00855687">
        <w:trPr>
          <w:trHeight w:hRule="exact" w:val="1255"/>
        </w:trPr>
        <w:tc>
          <w:tcPr>
            <w:tcW w:w="17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3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2" w:right="136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Demo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strating effe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nd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app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li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</w:t>
            </w:r>
            <w:r>
              <w:rPr>
                <w:rFonts w:ascii="Tw Cen MT" w:eastAsia="Tw Cen MT" w:hAnsi="Tw Cen MT" w:cs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 w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ves</w:t>
            </w:r>
          </w:p>
        </w:tc>
        <w:tc>
          <w:tcPr>
            <w:tcW w:w="17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3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2" w:right="138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erst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nd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the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ws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nc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les 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w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ves</w:t>
            </w:r>
          </w:p>
        </w:tc>
        <w:tc>
          <w:tcPr>
            <w:tcW w:w="4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before="16" w:line="200" w:lineRule="exact"/>
            </w:pPr>
          </w:p>
          <w:p w:rsidR="00855687" w:rsidRDefault="000B1492">
            <w:pPr>
              <w:ind w:left="100" w:right="121"/>
              <w:jc w:val="both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J A N U A R Y</w:t>
            </w:r>
          </w:p>
        </w:tc>
        <w:tc>
          <w:tcPr>
            <w:tcW w:w="4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5B08F1" w:rsidP="005B08F1">
            <w:r>
              <w:t xml:space="preserve">  2</w:t>
            </w:r>
          </w:p>
          <w:p w:rsidR="005B08F1" w:rsidRDefault="005B08F1" w:rsidP="005B08F1"/>
          <w:p w:rsidR="005B08F1" w:rsidRDefault="005B08F1" w:rsidP="005B08F1"/>
          <w:p w:rsidR="005B08F1" w:rsidRDefault="005B08F1" w:rsidP="005B08F1"/>
          <w:p w:rsidR="005B08F1" w:rsidRDefault="005B08F1" w:rsidP="005B08F1"/>
          <w:p w:rsidR="005B08F1" w:rsidRDefault="005B08F1" w:rsidP="005B08F1"/>
          <w:p w:rsidR="005B08F1" w:rsidRDefault="005B08F1" w:rsidP="005B08F1"/>
          <w:p w:rsidR="005B08F1" w:rsidRDefault="005B08F1" w:rsidP="005B08F1"/>
          <w:p w:rsidR="005B08F1" w:rsidRDefault="005B08F1" w:rsidP="005B08F1"/>
          <w:p w:rsidR="005B08F1" w:rsidRDefault="005B08F1" w:rsidP="005B08F1"/>
          <w:p w:rsidR="005B08F1" w:rsidRDefault="005B08F1" w:rsidP="005B08F1">
            <w:pPr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t xml:space="preserve">   3</w:t>
            </w:r>
          </w:p>
        </w:tc>
        <w:tc>
          <w:tcPr>
            <w:tcW w:w="13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3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2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W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AV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S</w:t>
            </w:r>
          </w:p>
        </w:tc>
        <w:tc>
          <w:tcPr>
            <w:tcW w:w="18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3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2" w:right="89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tr</w:t>
            </w:r>
            <w:r>
              <w:rPr>
                <w:rFonts w:ascii="Tw Cen MT" w:eastAsia="Tw Cen MT" w:hAnsi="Tw Cen MT" w:cs="Tw Cen MT"/>
                <w:b/>
                <w:spacing w:val="2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du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b/>
                <w:spacing w:val="2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b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b/>
                <w:spacing w:val="3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 xml:space="preserve">o 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w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v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es</w:t>
            </w:r>
          </w:p>
        </w:tc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before="16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2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4</w:t>
            </w:r>
          </w:p>
        </w:tc>
        <w:tc>
          <w:tcPr>
            <w:tcW w:w="3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2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b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ra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ins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orm</w:t>
            </w:r>
            <w:r>
              <w:rPr>
                <w:rFonts w:ascii="Tw Cen MT" w:eastAsia="Tw Cen MT" w:hAnsi="Tw Cen MT" w:cs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</w:t>
            </w:r>
          </w:p>
          <w:p w:rsidR="00855687" w:rsidRDefault="000B1492">
            <w:pPr>
              <w:ind w:left="102" w:right="100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once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proofErr w:type="gramEnd"/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w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ves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w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ey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re in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grou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s.</w:t>
            </w:r>
          </w:p>
        </w:tc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roup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uss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the</w:t>
            </w:r>
          </w:p>
          <w:p w:rsidR="00855687" w:rsidRDefault="000B1492">
            <w:pPr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once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proofErr w:type="gramEnd"/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w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ves.</w:t>
            </w:r>
          </w:p>
        </w:tc>
        <w:tc>
          <w:tcPr>
            <w:tcW w:w="17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Ro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e,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ipp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le</w:t>
            </w:r>
          </w:p>
          <w:p w:rsidR="00855687" w:rsidRDefault="000B1492">
            <w:pPr>
              <w:ind w:left="100" w:right="380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z w:val="26"/>
                <w:szCs w:val="26"/>
              </w:rPr>
              <w:t>tan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k</w:t>
            </w:r>
            <w:proofErr w:type="gramEnd"/>
            <w:r>
              <w:rPr>
                <w:rFonts w:ascii="Tw Cen MT" w:eastAsia="Tw Cen MT" w:hAnsi="Tw Cen MT" w:cs="Tw Cen MT"/>
                <w:sz w:val="26"/>
                <w:szCs w:val="26"/>
              </w:rPr>
              <w:t>,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ning fork.</w:t>
            </w:r>
          </w:p>
          <w:p w:rsidR="00855687" w:rsidRDefault="000B1492">
            <w:pPr>
              <w:ind w:left="100" w:right="212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-C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rts showing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of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eme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t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aga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inst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time.</w:t>
            </w:r>
          </w:p>
          <w:p w:rsidR="00855687" w:rsidRDefault="000B1492">
            <w:pPr>
              <w:spacing w:line="30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Calibri" w:eastAsia="Calibri" w:hAnsi="Calibri" w:cs="Calibri"/>
                <w:position w:val="1"/>
                <w:sz w:val="26"/>
                <w:szCs w:val="26"/>
              </w:rPr>
              <w:t>-</w:t>
            </w:r>
            <w:r>
              <w:rPr>
                <w:rFonts w:ascii="Calibri" w:eastAsia="Calibri" w:hAnsi="Calibri" w:cs="Calibri"/>
                <w:spacing w:val="36"/>
                <w:position w:val="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position w:val="1"/>
                <w:sz w:val="26"/>
                <w:szCs w:val="26"/>
              </w:rPr>
              <w:t>C.R</w:t>
            </w:r>
            <w:r>
              <w:rPr>
                <w:rFonts w:ascii="Tw Cen MT" w:eastAsia="Tw Cen MT" w:hAnsi="Tw Cen MT" w:cs="Tw Cen MT"/>
                <w:spacing w:val="1"/>
                <w:position w:val="1"/>
                <w:sz w:val="26"/>
                <w:szCs w:val="26"/>
              </w:rPr>
              <w:t>.</w:t>
            </w:r>
            <w:r>
              <w:rPr>
                <w:rFonts w:ascii="Tw Cen MT" w:eastAsia="Tw Cen MT" w:hAnsi="Tw Cen MT" w:cs="Tw Cen MT"/>
                <w:position w:val="1"/>
                <w:sz w:val="26"/>
                <w:szCs w:val="26"/>
              </w:rPr>
              <w:t>O.</w:t>
            </w:r>
          </w:p>
          <w:p w:rsidR="00855687" w:rsidRDefault="000B1492">
            <w:pPr>
              <w:spacing w:before="12" w:line="280" w:lineRule="exact"/>
              <w:ind w:left="275" w:right="683" w:hanging="175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-</w:t>
            </w:r>
            <w:r>
              <w:rPr>
                <w:rFonts w:ascii="Calibri" w:eastAsia="Calibri" w:hAnsi="Calibri" w:cs="Calibri"/>
                <w:spacing w:val="3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ica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 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ng</w:t>
            </w:r>
          </w:p>
          <w:p w:rsidR="00855687" w:rsidRDefault="000B1492">
            <w:pPr>
              <w:spacing w:before="3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-</w:t>
            </w:r>
            <w:r>
              <w:rPr>
                <w:rFonts w:ascii="Calibri" w:eastAsia="Calibri" w:hAnsi="Calibri" w:cs="Calibri"/>
                <w:spacing w:val="3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Dr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m</w:t>
            </w:r>
          </w:p>
          <w:p w:rsidR="00855687" w:rsidRDefault="000B1492">
            <w:pPr>
              <w:spacing w:line="30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Calibri" w:eastAsia="Calibri" w:hAnsi="Calibri" w:cs="Calibri"/>
                <w:position w:val="1"/>
                <w:sz w:val="26"/>
                <w:szCs w:val="26"/>
              </w:rPr>
              <w:t>-</w:t>
            </w:r>
            <w:r>
              <w:rPr>
                <w:rFonts w:ascii="Calibri" w:eastAsia="Calibri" w:hAnsi="Calibri" w:cs="Calibri"/>
                <w:spacing w:val="36"/>
                <w:position w:val="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position w:val="1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position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position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position w:val="1"/>
                <w:sz w:val="26"/>
                <w:szCs w:val="26"/>
              </w:rPr>
              <w:t>ht</w:t>
            </w:r>
          </w:p>
        </w:tc>
        <w:tc>
          <w:tcPr>
            <w:tcW w:w="19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25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ugh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q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uiz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k</w:t>
            </w:r>
          </w:p>
          <w:p w:rsidR="00855687" w:rsidRDefault="000B1492">
            <w:pPr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exp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</w:t>
            </w:r>
          </w:p>
          <w:p w:rsidR="00855687" w:rsidRDefault="000B1492">
            <w:pPr>
              <w:ind w:left="100" w:right="138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once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w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ves, w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veleng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h,</w:t>
            </w:r>
          </w:p>
          <w:p w:rsidR="00855687" w:rsidRDefault="000B1492">
            <w:pPr>
              <w:ind w:left="100" w:right="611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z w:val="26"/>
                <w:szCs w:val="26"/>
              </w:rPr>
              <w:t>fre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q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ue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y</w:t>
            </w:r>
            <w:proofErr w:type="gramEnd"/>
            <w:r>
              <w:rPr>
                <w:rFonts w:ascii="Tw Cen MT" w:eastAsia="Tw Cen MT" w:hAnsi="Tw Cen MT" w:cs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 velo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ity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w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ve.</w:t>
            </w: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before="7" w:line="240" w:lineRule="exact"/>
              <w:rPr>
                <w:sz w:val="24"/>
                <w:szCs w:val="24"/>
              </w:rPr>
            </w:pPr>
          </w:p>
          <w:p w:rsidR="00855687" w:rsidRDefault="000B1492">
            <w:pPr>
              <w:ind w:left="100" w:right="396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Ask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 ex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mech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 w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ves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and ele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troma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ne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ic w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ves.</w:t>
            </w:r>
          </w:p>
        </w:tc>
        <w:tc>
          <w:tcPr>
            <w:tcW w:w="13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</w:tr>
      <w:tr w:rsidR="00855687">
        <w:trPr>
          <w:trHeight w:hRule="exact" w:val="1142"/>
        </w:trPr>
        <w:tc>
          <w:tcPr>
            <w:tcW w:w="17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7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3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8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3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2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mo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strate</w:t>
            </w:r>
          </w:p>
          <w:p w:rsidR="00855687" w:rsidRDefault="000B1492">
            <w:pPr>
              <w:ind w:left="102" w:right="377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proofErr w:type="gramEnd"/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ucti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w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v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using ro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e,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ipp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le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tank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and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ning fork.</w:t>
            </w:r>
          </w:p>
        </w:tc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dem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ns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te</w:t>
            </w:r>
            <w:r>
              <w:rPr>
                <w:rFonts w:ascii="Tw Cen MT" w:eastAsia="Tw Cen MT" w:hAnsi="Tw Cen MT" w:cs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</w:p>
          <w:p w:rsidR="00855687" w:rsidRDefault="000B1492">
            <w:pPr>
              <w:ind w:left="100" w:right="362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uction</w:t>
            </w:r>
            <w:proofErr w:type="gramEnd"/>
            <w:r>
              <w:rPr>
                <w:rFonts w:ascii="Tw Cen MT" w:eastAsia="Tw Cen MT" w:hAnsi="Tw Cen MT" w:cs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w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ves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us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ng ro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e,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ipp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le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tank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and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ning for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k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.</w:t>
            </w:r>
          </w:p>
        </w:tc>
        <w:tc>
          <w:tcPr>
            <w:tcW w:w="17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9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2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3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</w:tr>
      <w:tr w:rsidR="00855687">
        <w:trPr>
          <w:trHeight w:hRule="exact" w:val="1731"/>
        </w:trPr>
        <w:tc>
          <w:tcPr>
            <w:tcW w:w="17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7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3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8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3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2" w:right="522"/>
              <w:jc w:val="both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Using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q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ues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and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wers</w:t>
            </w:r>
          </w:p>
          <w:p w:rsidR="00855687" w:rsidRDefault="000B1492">
            <w:pPr>
              <w:ind w:left="102" w:right="358"/>
              <w:jc w:val="both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z w:val="26"/>
                <w:szCs w:val="26"/>
              </w:rPr>
              <w:t>tech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q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ue</w:t>
            </w:r>
            <w:proofErr w:type="gramEnd"/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 ex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er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m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w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v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length 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(</w:t>
            </w:r>
            <w:r>
              <w:rPr>
                <w:rFonts w:ascii="Symbol" w:eastAsia="Symbol" w:hAnsi="Symbol" w:cs="Symbol"/>
                <w:spacing w:val="-1"/>
                <w:sz w:val="26"/>
                <w:szCs w:val="26"/>
              </w:rPr>
              <w:t>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),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f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qu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ency</w:t>
            </w:r>
            <w:r>
              <w:rPr>
                <w:rFonts w:ascii="Tw Cen MT" w:eastAsia="Tw Cen MT" w:hAnsi="Tw Cen MT" w:cs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(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f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)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and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v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elo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ity (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v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)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w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ve.</w:t>
            </w:r>
          </w:p>
        </w:tc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exp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 terms</w:t>
            </w:r>
          </w:p>
          <w:p w:rsidR="00855687" w:rsidRDefault="000B1492">
            <w:pPr>
              <w:ind w:left="100" w:right="312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z w:val="26"/>
                <w:szCs w:val="26"/>
              </w:rPr>
              <w:t>w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ve</w:t>
            </w:r>
            <w:proofErr w:type="gramEnd"/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leng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h,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fre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q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ue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y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,</w:t>
            </w:r>
            <w:r>
              <w:rPr>
                <w:rFonts w:ascii="Tw Cen MT" w:eastAsia="Tw Cen MT" w:hAnsi="Tw Cen MT" w:cs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 velo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ity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w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ve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.</w:t>
            </w:r>
          </w:p>
          <w:p w:rsidR="00855687" w:rsidRDefault="000B1492">
            <w:pPr>
              <w:spacing w:line="30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Calibri" w:eastAsia="Calibri" w:hAnsi="Calibri" w:cs="Calibri"/>
                <w:position w:val="1"/>
                <w:sz w:val="26"/>
                <w:szCs w:val="26"/>
              </w:rPr>
              <w:t>-</w:t>
            </w:r>
            <w:r>
              <w:rPr>
                <w:rFonts w:ascii="Calibri" w:eastAsia="Calibri" w:hAnsi="Calibri" w:cs="Calibri"/>
                <w:spacing w:val="36"/>
                <w:position w:val="1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w Cen MT" w:eastAsia="Tw Cen MT" w:hAnsi="Tw Cen MT" w:cs="Tw Cen MT"/>
                <w:position w:val="1"/>
                <w:sz w:val="26"/>
                <w:szCs w:val="26"/>
              </w:rPr>
              <w:t>to</w:t>
            </w:r>
            <w:proofErr w:type="gramEnd"/>
            <w:r>
              <w:rPr>
                <w:rFonts w:ascii="Tw Cen MT" w:eastAsia="Tw Cen MT" w:hAnsi="Tw Cen MT" w:cs="Tw Cen MT"/>
                <w:spacing w:val="-2"/>
                <w:position w:val="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position w:val="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1"/>
                <w:position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position w:val="1"/>
                <w:sz w:val="26"/>
                <w:szCs w:val="26"/>
              </w:rPr>
              <w:t>ke</w:t>
            </w:r>
            <w:r>
              <w:rPr>
                <w:rFonts w:ascii="Tw Cen MT" w:eastAsia="Tw Cen MT" w:hAnsi="Tw Cen MT" w:cs="Tw Cen MT"/>
                <w:spacing w:val="-2"/>
                <w:position w:val="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position w:val="1"/>
                <w:sz w:val="26"/>
                <w:szCs w:val="26"/>
              </w:rPr>
              <w:t>no</w:t>
            </w:r>
            <w:r>
              <w:rPr>
                <w:rFonts w:ascii="Tw Cen MT" w:eastAsia="Tw Cen MT" w:hAnsi="Tw Cen MT" w:cs="Tw Cen MT"/>
                <w:spacing w:val="-1"/>
                <w:position w:val="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position w:val="1"/>
                <w:sz w:val="26"/>
                <w:szCs w:val="26"/>
              </w:rPr>
              <w:t>es.</w:t>
            </w:r>
          </w:p>
        </w:tc>
        <w:tc>
          <w:tcPr>
            <w:tcW w:w="17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9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2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3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</w:tr>
      <w:tr w:rsidR="00855687">
        <w:trPr>
          <w:trHeight w:hRule="exact" w:val="1260"/>
        </w:trPr>
        <w:tc>
          <w:tcPr>
            <w:tcW w:w="17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7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3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8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3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2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ing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ify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</w:t>
            </w:r>
          </w:p>
          <w:p w:rsidR="00855687" w:rsidRDefault="000B1492">
            <w:pPr>
              <w:ind w:left="102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z w:val="26"/>
                <w:szCs w:val="26"/>
              </w:rPr>
              <w:t>types</w:t>
            </w:r>
            <w:proofErr w:type="gramEnd"/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w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ves.</w:t>
            </w:r>
          </w:p>
        </w:tc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roups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4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ify</w:t>
            </w:r>
          </w:p>
          <w:p w:rsidR="00855687" w:rsidRDefault="000B1492">
            <w:pPr>
              <w:ind w:left="100" w:right="856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z w:val="26"/>
                <w:szCs w:val="26"/>
              </w:rPr>
              <w:t>me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hani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</w:t>
            </w:r>
            <w:proofErr w:type="gramEnd"/>
            <w:r>
              <w:rPr>
                <w:rFonts w:ascii="Tw Cen MT" w:eastAsia="Tw Cen MT" w:hAnsi="Tw Cen MT" w:cs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w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ves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and ele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troma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ne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ic</w:t>
            </w:r>
            <w:r>
              <w:rPr>
                <w:rFonts w:ascii="Tw Cen MT" w:eastAsia="Tw Cen MT" w:hAnsi="Tw Cen MT" w:cs="Tw Cen MT"/>
                <w:spacing w:val="-1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w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ves.</w:t>
            </w:r>
          </w:p>
        </w:tc>
        <w:tc>
          <w:tcPr>
            <w:tcW w:w="17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9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25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3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</w:tr>
      <w:tr w:rsidR="00855687">
        <w:trPr>
          <w:trHeight w:hRule="exact" w:val="1454"/>
        </w:trPr>
        <w:tc>
          <w:tcPr>
            <w:tcW w:w="17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7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6" w:line="160" w:lineRule="exact"/>
              <w:rPr>
                <w:sz w:val="16"/>
                <w:szCs w:val="16"/>
              </w:rPr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0B1492">
            <w:pPr>
              <w:ind w:left="102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4</w:t>
            </w:r>
          </w:p>
        </w:tc>
        <w:tc>
          <w:tcPr>
            <w:tcW w:w="13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8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3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2" w:right="4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Beh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v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b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 xml:space="preserve">f 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w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v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es</w:t>
            </w:r>
          </w:p>
        </w:tc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2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4</w:t>
            </w:r>
          </w:p>
        </w:tc>
        <w:tc>
          <w:tcPr>
            <w:tcW w:w="3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2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ng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emo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tration</w:t>
            </w:r>
            <w:r>
              <w:rPr>
                <w:rFonts w:ascii="Tw Cen MT" w:eastAsia="Tw Cen MT" w:hAnsi="Tw Cen MT" w:cs="Tw Cen MT"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n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ss,</w:t>
            </w:r>
          </w:p>
          <w:p w:rsidR="00855687" w:rsidRDefault="000B1492">
            <w:pPr>
              <w:ind w:left="102" w:right="370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proofErr w:type="gramEnd"/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en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ex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he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ehavior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w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ves,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ref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tion,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iffr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</w:t>
            </w:r>
            <w:r>
              <w:rPr>
                <w:rFonts w:ascii="Tw Cen MT" w:eastAsia="Tw Cen MT" w:hAnsi="Tw Cen MT" w:cs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erfe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ence.</w:t>
            </w:r>
          </w:p>
        </w:tc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exp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ref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tion,</w:t>
            </w:r>
          </w:p>
          <w:p w:rsidR="00855687" w:rsidRDefault="000B1492">
            <w:pPr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z w:val="26"/>
                <w:szCs w:val="26"/>
              </w:rPr>
              <w:t>refr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</w:t>
            </w:r>
            <w:proofErr w:type="gramEnd"/>
            <w:r>
              <w:rPr>
                <w:rFonts w:ascii="Tw Cen MT" w:eastAsia="Tw Cen MT" w:hAnsi="Tw Cen MT" w:cs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erf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nce.</w:t>
            </w:r>
          </w:p>
          <w:p w:rsidR="00855687" w:rsidRDefault="00855687">
            <w:pPr>
              <w:spacing w:before="2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-</w:t>
            </w:r>
          </w:p>
        </w:tc>
        <w:tc>
          <w:tcPr>
            <w:tcW w:w="17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2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417" w:right="144" w:hanging="317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w w:val="76"/>
                <w:sz w:val="26"/>
                <w:szCs w:val="26"/>
              </w:rPr>
              <w:t xml:space="preserve">   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le tan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k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w Cen MT" w:eastAsia="Tw Cen MT" w:hAnsi="Tw Cen MT" w:cs="Tw Cen MT"/>
                <w:sz w:val="26"/>
                <w:szCs w:val="26"/>
              </w:rPr>
              <w:t>re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tangula</w:t>
            </w:r>
            <w:proofErr w:type="spellEnd"/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 r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sm,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 vi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tor.</w:t>
            </w:r>
          </w:p>
          <w:p w:rsidR="00855687" w:rsidRDefault="000B1492">
            <w:pPr>
              <w:spacing w:line="32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w w:val="76"/>
                <w:sz w:val="26"/>
                <w:szCs w:val="26"/>
              </w:rPr>
              <w:t xml:space="preserve">   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io</w:t>
            </w:r>
          </w:p>
          <w:p w:rsidR="00855687" w:rsidRDefault="000B1492">
            <w:pPr>
              <w:spacing w:line="32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w w:val="76"/>
                <w:sz w:val="26"/>
                <w:szCs w:val="26"/>
              </w:rPr>
              <w:t xml:space="preserve">    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TV</w:t>
            </w:r>
          </w:p>
          <w:p w:rsidR="00855687" w:rsidRDefault="000B1492">
            <w:pPr>
              <w:spacing w:before="34" w:line="280" w:lineRule="exact"/>
              <w:ind w:left="417" w:right="527" w:hanging="317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w w:val="99"/>
                <w:sz w:val="26"/>
                <w:szCs w:val="26"/>
              </w:rPr>
              <w:t>Mob</w:t>
            </w:r>
            <w:r>
              <w:rPr>
                <w:rFonts w:ascii="Tw Cen MT" w:eastAsia="Tw Cen MT" w:hAnsi="Tw Cen MT" w:cs="Tw Cen MT"/>
                <w:spacing w:val="1"/>
                <w:w w:val="99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w w:val="99"/>
                <w:sz w:val="26"/>
                <w:szCs w:val="26"/>
              </w:rPr>
              <w:t xml:space="preserve">le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e.</w:t>
            </w:r>
          </w:p>
          <w:p w:rsidR="00855687" w:rsidRDefault="000B1492">
            <w:pPr>
              <w:spacing w:before="3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w w:val="76"/>
                <w:sz w:val="26"/>
                <w:szCs w:val="26"/>
              </w:rPr>
              <w:t xml:space="preserve">   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le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tank</w:t>
            </w:r>
          </w:p>
          <w:p w:rsidR="00855687" w:rsidRDefault="000B1492">
            <w:pPr>
              <w:spacing w:before="2"/>
              <w:ind w:left="417" w:right="101" w:hanging="317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w Cen MT" w:eastAsia="Tw Cen MT" w:hAnsi="Tw Cen MT" w:cs="Tw Cen MT"/>
                <w:w w:val="99"/>
                <w:sz w:val="26"/>
                <w:szCs w:val="26"/>
              </w:rPr>
              <w:t>Re</w:t>
            </w:r>
            <w:r>
              <w:rPr>
                <w:rFonts w:ascii="Tw Cen MT" w:eastAsia="Tw Cen MT" w:hAnsi="Tw Cen MT" w:cs="Tw Cen MT"/>
                <w:spacing w:val="1"/>
                <w:w w:val="99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w w:val="99"/>
                <w:sz w:val="26"/>
                <w:szCs w:val="26"/>
              </w:rPr>
              <w:t>tangula</w:t>
            </w:r>
            <w:proofErr w:type="spellEnd"/>
            <w:r>
              <w:rPr>
                <w:rFonts w:ascii="Tw Cen MT" w:eastAsia="Tw Cen MT" w:hAnsi="Tw Cen MT" w:cs="Tw Cen MT"/>
                <w:w w:val="9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sms.</w:t>
            </w:r>
          </w:p>
          <w:p w:rsidR="00855687" w:rsidRDefault="000B1492">
            <w:pPr>
              <w:spacing w:line="32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position w:val="-1"/>
                <w:sz w:val="26"/>
                <w:szCs w:val="26"/>
              </w:rPr>
              <w:t></w:t>
            </w:r>
            <w:r>
              <w:rPr>
                <w:w w:val="76"/>
                <w:position w:val="-1"/>
                <w:sz w:val="26"/>
                <w:szCs w:val="26"/>
              </w:rPr>
              <w:t xml:space="preserve">    </w:t>
            </w:r>
            <w:r>
              <w:rPr>
                <w:rFonts w:ascii="Tw Cen MT" w:eastAsia="Tw Cen MT" w:hAnsi="Tw Cen MT" w:cs="Tw Cen MT"/>
                <w:position w:val="-1"/>
                <w:sz w:val="26"/>
                <w:szCs w:val="26"/>
              </w:rPr>
              <w:t>Vi</w:t>
            </w:r>
            <w:r>
              <w:rPr>
                <w:rFonts w:ascii="Tw Cen MT" w:eastAsia="Tw Cen MT" w:hAnsi="Tw Cen MT" w:cs="Tw Cen MT"/>
                <w:spacing w:val="1"/>
                <w:position w:val="-1"/>
                <w:sz w:val="26"/>
                <w:szCs w:val="26"/>
              </w:rPr>
              <w:t>b</w:t>
            </w:r>
            <w:r>
              <w:rPr>
                <w:rFonts w:ascii="Tw Cen MT" w:eastAsia="Tw Cen MT" w:hAnsi="Tw Cen MT" w:cs="Tw Cen MT"/>
                <w:position w:val="-1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position w:val="-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position w:val="-1"/>
                <w:sz w:val="26"/>
                <w:szCs w:val="26"/>
              </w:rPr>
              <w:t>tor.</w:t>
            </w:r>
          </w:p>
        </w:tc>
        <w:tc>
          <w:tcPr>
            <w:tcW w:w="19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25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roups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</w:p>
          <w:p w:rsidR="00855687" w:rsidRDefault="000B1492">
            <w:pPr>
              <w:ind w:left="100" w:right="224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ex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beh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av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ior 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w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ves</w:t>
            </w:r>
          </w:p>
        </w:tc>
        <w:tc>
          <w:tcPr>
            <w:tcW w:w="13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</w:tr>
      <w:tr w:rsidR="00855687">
        <w:trPr>
          <w:trHeight w:hRule="exact" w:val="1680"/>
        </w:trPr>
        <w:tc>
          <w:tcPr>
            <w:tcW w:w="17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7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3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8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3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ind w:left="102" w:right="118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ing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ins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orm on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tions</w:t>
            </w:r>
            <w:r>
              <w:rPr>
                <w:rFonts w:ascii="Tw Cen MT" w:eastAsia="Tw Cen MT" w:hAnsi="Tw Cen MT" w:cs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ef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tion, refr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tion,</w:t>
            </w:r>
            <w:r>
              <w:rPr>
                <w:rFonts w:ascii="Tw Cen MT" w:eastAsia="Tw Cen MT" w:hAnsi="Tw Cen MT" w:cs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iffr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</w:t>
            </w:r>
            <w:r>
              <w:rPr>
                <w:rFonts w:ascii="Tw Cen MT" w:eastAsia="Tw Cen MT" w:hAnsi="Tw Cen MT" w:cs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and in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erfer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nce</w:t>
            </w:r>
            <w:r>
              <w:rPr>
                <w:rFonts w:ascii="Tw Cen MT" w:eastAsia="Tw Cen MT" w:hAnsi="Tw Cen MT" w:cs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w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ves.</w:t>
            </w:r>
          </w:p>
        </w:tc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ind w:left="100" w:right="343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ing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m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ion 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app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</w:t>
            </w:r>
            <w:r>
              <w:rPr>
                <w:rFonts w:ascii="Tw Cen MT" w:eastAsia="Tw Cen MT" w:hAnsi="Tw Cen MT" w:cs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ref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tion, refr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tion,</w:t>
            </w:r>
            <w:r>
              <w:rPr>
                <w:rFonts w:ascii="Tw Cen MT" w:eastAsia="Tw Cen MT" w:hAnsi="Tw Cen MT" w:cs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iffr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</w:t>
            </w:r>
            <w:r>
              <w:rPr>
                <w:rFonts w:ascii="Tw Cen MT" w:eastAsia="Tw Cen MT" w:hAnsi="Tw Cen MT" w:cs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 in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erfer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nce</w:t>
            </w:r>
            <w:r>
              <w:rPr>
                <w:rFonts w:ascii="Tw Cen MT" w:eastAsia="Tw Cen MT" w:hAnsi="Tw Cen MT" w:cs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w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ves.</w:t>
            </w:r>
          </w:p>
        </w:tc>
        <w:tc>
          <w:tcPr>
            <w:tcW w:w="17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9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2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3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</w:tr>
      <w:tr w:rsidR="00855687">
        <w:trPr>
          <w:trHeight w:hRule="exact" w:val="1394"/>
        </w:trPr>
        <w:tc>
          <w:tcPr>
            <w:tcW w:w="17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7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3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8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3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2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ing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resent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</w:t>
            </w:r>
          </w:p>
          <w:p w:rsidR="00855687" w:rsidRDefault="000B1492">
            <w:pPr>
              <w:ind w:left="102" w:right="631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app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li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tions</w:t>
            </w:r>
            <w:proofErr w:type="gramEnd"/>
            <w:r>
              <w:rPr>
                <w:rFonts w:ascii="Tw Cen MT" w:eastAsia="Tw Cen MT" w:hAnsi="Tw Cen MT" w:cs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ehavi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 w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ves.</w:t>
            </w:r>
          </w:p>
        </w:tc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w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ile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group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</w:p>
          <w:p w:rsidR="00855687" w:rsidRDefault="000B1492">
            <w:pPr>
              <w:ind w:left="100" w:right="585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emo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stra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ref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tion, refr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tion,</w:t>
            </w:r>
            <w:r>
              <w:rPr>
                <w:rFonts w:ascii="Tw Cen MT" w:eastAsia="Tw Cen MT" w:hAnsi="Tw Cen MT" w:cs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iffr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</w:t>
            </w:r>
            <w:r>
              <w:rPr>
                <w:rFonts w:ascii="Tw Cen MT" w:eastAsia="Tw Cen MT" w:hAnsi="Tw Cen MT" w:cs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 in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erfer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nce</w:t>
            </w:r>
            <w:r>
              <w:rPr>
                <w:rFonts w:ascii="Tw Cen MT" w:eastAsia="Tw Cen MT" w:hAnsi="Tw Cen MT" w:cs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w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ves</w:t>
            </w:r>
          </w:p>
        </w:tc>
        <w:tc>
          <w:tcPr>
            <w:tcW w:w="17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9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25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3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</w:tr>
      <w:tr w:rsidR="00855687">
        <w:trPr>
          <w:trHeight w:hRule="exact" w:val="1426"/>
        </w:trPr>
        <w:tc>
          <w:tcPr>
            <w:tcW w:w="17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7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0" w:right="179"/>
              <w:jc w:val="both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F</w:t>
            </w:r>
          </w:p>
          <w:p w:rsidR="00855687" w:rsidRDefault="000B1492">
            <w:pPr>
              <w:ind w:left="100" w:right="121"/>
              <w:jc w:val="both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E B R U A R Y</w:t>
            </w:r>
          </w:p>
        </w:tc>
        <w:tc>
          <w:tcPr>
            <w:tcW w:w="4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3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2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1</w:t>
            </w:r>
          </w:p>
        </w:tc>
        <w:tc>
          <w:tcPr>
            <w:tcW w:w="13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8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3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2" w:right="331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ro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agat</w:t>
            </w:r>
            <w:r>
              <w:rPr>
                <w:rFonts w:ascii="Tw Cen MT" w:eastAsia="Tw Cen MT" w:hAnsi="Tw Cen MT" w:cs="Tw Cen MT"/>
                <w:b/>
                <w:spacing w:val="2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 xml:space="preserve">n 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f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w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v</w:t>
            </w:r>
            <w:r>
              <w:rPr>
                <w:rFonts w:ascii="Tw Cen MT" w:eastAsia="Tw Cen MT" w:hAnsi="Tw Cen MT" w:cs="Tw Cen MT"/>
                <w:b/>
                <w:spacing w:val="2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s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3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2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4</w:t>
            </w:r>
          </w:p>
        </w:tc>
        <w:tc>
          <w:tcPr>
            <w:tcW w:w="3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2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Using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q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ues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and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wer</w:t>
            </w:r>
          </w:p>
          <w:p w:rsidR="00855687" w:rsidRDefault="000B1492">
            <w:pPr>
              <w:ind w:left="102" w:right="440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z w:val="26"/>
                <w:szCs w:val="26"/>
              </w:rPr>
              <w:t>tech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q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ue</w:t>
            </w:r>
            <w:proofErr w:type="gramEnd"/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to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ib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paga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</w:t>
            </w:r>
            <w:r>
              <w:rPr>
                <w:rFonts w:ascii="Tw Cen MT" w:eastAsia="Tw Cen MT" w:hAnsi="Tw Cen MT" w:cs="Tw Cen MT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 me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hani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w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ves.</w:t>
            </w:r>
          </w:p>
        </w:tc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grou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ib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</w:p>
          <w:p w:rsidR="00855687" w:rsidRDefault="000B1492">
            <w:pPr>
              <w:ind w:left="100" w:right="81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proofErr w:type="gramEnd"/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paga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</w:t>
            </w:r>
            <w:r>
              <w:rPr>
                <w:rFonts w:ascii="Tw Cen MT" w:eastAsia="Tw Cen MT" w:hAnsi="Tw Cen MT" w:cs="Tw Cen MT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me</w:t>
            </w:r>
            <w:r>
              <w:rPr>
                <w:rFonts w:ascii="Tw Cen MT" w:eastAsia="Tw Cen MT" w:hAnsi="Tw Cen MT" w:cs="Tw Cen MT"/>
                <w:spacing w:val="4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hani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 w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ves.</w:t>
            </w:r>
          </w:p>
        </w:tc>
        <w:tc>
          <w:tcPr>
            <w:tcW w:w="17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. Slin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>k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y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ng.</w:t>
            </w:r>
          </w:p>
          <w:p w:rsidR="00855687" w:rsidRDefault="000B1492">
            <w:pPr>
              <w:spacing w:line="32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spacing w:val="7"/>
                <w:w w:val="7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ng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fo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k.</w:t>
            </w:r>
          </w:p>
          <w:p w:rsidR="00855687" w:rsidRDefault="000B1492">
            <w:pPr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spacing w:val="7"/>
                <w:w w:val="7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le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tank.</w:t>
            </w:r>
          </w:p>
          <w:p w:rsidR="00855687" w:rsidRDefault="000B1492">
            <w:pPr>
              <w:spacing w:line="32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spacing w:val="7"/>
                <w:w w:val="7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e.</w:t>
            </w:r>
          </w:p>
          <w:p w:rsidR="00855687" w:rsidRDefault="00855687">
            <w:pPr>
              <w:spacing w:before="3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275" w:right="182" w:hanging="175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spacing w:val="7"/>
                <w:w w:val="7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rt showing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he </w:t>
            </w:r>
            <w:proofErr w:type="spellStart"/>
            <w:r>
              <w:rPr>
                <w:rFonts w:ascii="Tw Cen MT" w:eastAsia="Tw Cen MT" w:hAnsi="Tw Cen MT" w:cs="Tw Cen MT"/>
                <w:sz w:val="26"/>
                <w:szCs w:val="26"/>
              </w:rPr>
              <w:t>e.m</w:t>
            </w:r>
            <w:proofErr w:type="spellEnd"/>
            <w:r>
              <w:rPr>
                <w:rFonts w:ascii="Tw Cen MT" w:eastAsia="Tw Cen MT" w:hAnsi="Tw Cen MT" w:cs="Tw Cen MT"/>
                <w:sz w:val="26"/>
                <w:szCs w:val="26"/>
              </w:rPr>
              <w:t>. 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trum.</w:t>
            </w:r>
          </w:p>
        </w:tc>
        <w:tc>
          <w:tcPr>
            <w:tcW w:w="19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2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 no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w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</w:p>
          <w:p w:rsidR="00855687" w:rsidRDefault="000B1492">
            <w:pPr>
              <w:ind w:left="100" w:right="465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proofErr w:type="gramEnd"/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teria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of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paga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</w:t>
            </w:r>
            <w:r>
              <w:rPr>
                <w:rFonts w:ascii="Tw Cen MT" w:eastAsia="Tw Cen MT" w:hAnsi="Tw Cen MT" w:cs="Tw Cen MT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 me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hani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w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ves.</w:t>
            </w:r>
          </w:p>
        </w:tc>
        <w:tc>
          <w:tcPr>
            <w:tcW w:w="13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</w:tr>
      <w:tr w:rsidR="00855687">
        <w:trPr>
          <w:trHeight w:hRule="exact" w:val="1449"/>
        </w:trPr>
        <w:tc>
          <w:tcPr>
            <w:tcW w:w="17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7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3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8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3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2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ugh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q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ues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and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 xml:space="preserve"> 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nswer</w:t>
            </w:r>
          </w:p>
          <w:p w:rsidR="00855687" w:rsidRDefault="000B1492">
            <w:pPr>
              <w:ind w:left="102" w:right="145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z w:val="26"/>
                <w:szCs w:val="26"/>
              </w:rPr>
              <w:t>tech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q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ue</w:t>
            </w:r>
            <w:proofErr w:type="gramEnd"/>
            <w:r>
              <w:rPr>
                <w:rFonts w:ascii="Tw Cen MT" w:eastAsia="Tw Cen MT" w:hAnsi="Tw Cen MT" w:cs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x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he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paga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</w:t>
            </w:r>
            <w:r>
              <w:rPr>
                <w:rFonts w:ascii="Tw Cen MT" w:eastAsia="Tw Cen MT" w:hAnsi="Tw Cen MT" w:cs="Tw Cen MT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troma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ne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ic w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ves.</w:t>
            </w:r>
          </w:p>
        </w:tc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uss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</w:t>
            </w:r>
          </w:p>
          <w:p w:rsidR="00855687" w:rsidRDefault="000B1492">
            <w:pPr>
              <w:ind w:left="100" w:right="781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paga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</w:t>
            </w:r>
            <w:proofErr w:type="gramEnd"/>
            <w:r>
              <w:rPr>
                <w:rFonts w:ascii="Tw Cen MT" w:eastAsia="Tw Cen MT" w:hAnsi="Tw Cen MT" w:cs="Tw Cen MT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 ele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troma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ne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ic</w:t>
            </w:r>
            <w:r>
              <w:rPr>
                <w:rFonts w:ascii="Tw Cen MT" w:eastAsia="Tw Cen MT" w:hAnsi="Tw Cen MT" w:cs="Tw Cen MT"/>
                <w:spacing w:val="5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w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ve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.</w:t>
            </w:r>
          </w:p>
          <w:p w:rsidR="00855687" w:rsidRDefault="00855687">
            <w:pPr>
              <w:spacing w:before="2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spacing w:line="300" w:lineRule="exact"/>
              <w:ind w:left="10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-</w:t>
            </w:r>
          </w:p>
        </w:tc>
        <w:tc>
          <w:tcPr>
            <w:tcW w:w="17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9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2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exp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</w:t>
            </w:r>
          </w:p>
          <w:p w:rsidR="00855687" w:rsidRDefault="000B1492">
            <w:pPr>
              <w:ind w:left="100" w:right="781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paga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</w:t>
            </w:r>
            <w:r>
              <w:rPr>
                <w:rFonts w:ascii="Tw Cen MT" w:eastAsia="Tw Cen MT" w:hAnsi="Tw Cen MT" w:cs="Tw Cen MT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of </w:t>
            </w:r>
            <w:proofErr w:type="spellStart"/>
            <w:r>
              <w:rPr>
                <w:rFonts w:ascii="Tw Cen MT" w:eastAsia="Tw Cen MT" w:hAnsi="Tw Cen MT" w:cs="Tw Cen MT"/>
                <w:sz w:val="26"/>
                <w:szCs w:val="26"/>
              </w:rPr>
              <w:t>e.m.w</w:t>
            </w:r>
            <w:proofErr w:type="spellEnd"/>
            <w:r>
              <w:rPr>
                <w:rFonts w:ascii="Tw Cen MT" w:eastAsia="Tw Cen MT" w:hAnsi="Tw Cen MT" w:cs="Tw Cen MT"/>
                <w:sz w:val="26"/>
                <w:szCs w:val="26"/>
              </w:rPr>
              <w:t>.</w:t>
            </w:r>
          </w:p>
        </w:tc>
        <w:tc>
          <w:tcPr>
            <w:tcW w:w="13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</w:tr>
    </w:tbl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before="13" w:line="280" w:lineRule="exact"/>
        <w:rPr>
          <w:sz w:val="28"/>
          <w:szCs w:val="28"/>
        </w:rPr>
      </w:pPr>
    </w:p>
    <w:p w:rsidR="00855687" w:rsidRDefault="000B1492">
      <w:pPr>
        <w:spacing w:before="16"/>
        <w:ind w:right="689"/>
        <w:jc w:val="right"/>
        <w:rPr>
          <w:rFonts w:ascii="Calibri" w:eastAsia="Calibri" w:hAnsi="Calibri" w:cs="Calibri"/>
          <w:sz w:val="22"/>
          <w:szCs w:val="22"/>
        </w:rPr>
        <w:sectPr w:rsidR="00855687">
          <w:pgSz w:w="23820" w:h="16840" w:orient="landscape"/>
          <w:pgMar w:top="280" w:right="260" w:bottom="280" w:left="64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2</w:t>
      </w:r>
    </w:p>
    <w:p w:rsidR="00855687" w:rsidRDefault="00855687">
      <w:pPr>
        <w:spacing w:before="5" w:line="140" w:lineRule="exact"/>
        <w:rPr>
          <w:sz w:val="15"/>
          <w:szCs w:val="15"/>
        </w:rPr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2E3655">
      <w:pPr>
        <w:spacing w:before="41" w:line="260" w:lineRule="exact"/>
        <w:ind w:left="13924" w:right="8608"/>
        <w:jc w:val="center"/>
        <w:rPr>
          <w:rFonts w:ascii="Tw Cen MT" w:eastAsia="Tw Cen MT" w:hAnsi="Tw Cen MT" w:cs="Tw Cen MT"/>
          <w:sz w:val="26"/>
          <w:szCs w:val="26"/>
        </w:rPr>
      </w:pPr>
      <w:r w:rsidRPr="002E365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.9pt;margin-top:19.15pt;width:1135.85pt;height:772.15pt;z-index:-420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764"/>
                    <w:gridCol w:w="1742"/>
                    <w:gridCol w:w="454"/>
                    <w:gridCol w:w="451"/>
                    <w:gridCol w:w="1356"/>
                    <w:gridCol w:w="1803"/>
                    <w:gridCol w:w="540"/>
                    <w:gridCol w:w="3598"/>
                    <w:gridCol w:w="3418"/>
                    <w:gridCol w:w="1714"/>
                    <w:gridCol w:w="1980"/>
                    <w:gridCol w:w="2528"/>
                    <w:gridCol w:w="1351"/>
                  </w:tblGrid>
                  <w:tr w:rsidR="00855687">
                    <w:trPr>
                      <w:trHeight w:hRule="exact" w:val="1582"/>
                    </w:trPr>
                    <w:tc>
                      <w:tcPr>
                        <w:tcW w:w="1764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1742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454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>
                        <w:pPr>
                          <w:spacing w:line="200" w:lineRule="exact"/>
                        </w:pPr>
                      </w:p>
                      <w:p w:rsidR="00855687" w:rsidRDefault="00855687">
                        <w:pPr>
                          <w:spacing w:line="200" w:lineRule="exact"/>
                        </w:pPr>
                      </w:p>
                      <w:p w:rsidR="00855687" w:rsidRDefault="00855687">
                        <w:pPr>
                          <w:spacing w:line="200" w:lineRule="exact"/>
                        </w:pPr>
                      </w:p>
                      <w:p w:rsidR="00855687" w:rsidRDefault="00855687">
                        <w:pPr>
                          <w:spacing w:before="9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855687" w:rsidRDefault="000B1492">
                        <w:pPr>
                          <w:ind w:left="100" w:right="121"/>
                          <w:jc w:val="both"/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b/>
                            <w:sz w:val="26"/>
                            <w:szCs w:val="26"/>
                          </w:rPr>
                          <w:t>F E B R U A R Y</w:t>
                        </w:r>
                      </w:p>
                    </w:tc>
                    <w:tc>
                      <w:tcPr>
                        <w:tcW w:w="451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>
                        <w:pPr>
                          <w:spacing w:before="2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55687" w:rsidRDefault="00855687">
                        <w:pPr>
                          <w:spacing w:line="200" w:lineRule="exact"/>
                        </w:pPr>
                      </w:p>
                      <w:p w:rsidR="00855687" w:rsidRDefault="00855687">
                        <w:pPr>
                          <w:spacing w:line="200" w:lineRule="exact"/>
                        </w:pPr>
                      </w:p>
                      <w:p w:rsidR="00855687" w:rsidRDefault="00855687">
                        <w:pPr>
                          <w:spacing w:line="200" w:lineRule="exact"/>
                        </w:pPr>
                      </w:p>
                      <w:p w:rsidR="00855687" w:rsidRDefault="00855687">
                        <w:pPr>
                          <w:spacing w:line="200" w:lineRule="exact"/>
                        </w:pPr>
                      </w:p>
                      <w:p w:rsidR="00855687" w:rsidRDefault="00855687">
                        <w:pPr>
                          <w:spacing w:line="200" w:lineRule="exact"/>
                        </w:pPr>
                      </w:p>
                      <w:p w:rsidR="00855687" w:rsidRDefault="000B1492">
                        <w:pPr>
                          <w:ind w:left="102"/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2</w:t>
                        </w:r>
                      </w:p>
                    </w:tc>
                    <w:tc>
                      <w:tcPr>
                        <w:tcW w:w="135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180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54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0B1492">
                        <w:pPr>
                          <w:spacing w:line="280" w:lineRule="exact"/>
                          <w:ind w:left="102"/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4</w:t>
                        </w:r>
                      </w:p>
                    </w:tc>
                    <w:tc>
                      <w:tcPr>
                        <w:tcW w:w="35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0B1492">
                        <w:pPr>
                          <w:spacing w:line="280" w:lineRule="exact"/>
                          <w:ind w:left="102"/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G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ing</w:t>
                        </w:r>
                        <w:r>
                          <w:rPr>
                            <w:rFonts w:ascii="Tw Cen MT" w:eastAsia="Tw Cen MT" w:hAnsi="Tw Cen MT" w:cs="Tw Cen MT"/>
                            <w:spacing w:val="6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st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pacing w:val="2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s</w:t>
                        </w:r>
                        <w:r>
                          <w:rPr>
                            <w:rFonts w:ascii="Tw Cen MT" w:eastAsia="Tw Cen MT" w:hAnsi="Tw Cen MT" w:cs="Tw Cen MT"/>
                            <w:spacing w:val="-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to</w:t>
                        </w:r>
                      </w:p>
                      <w:p w:rsidR="00855687" w:rsidRDefault="000B1492">
                        <w:pPr>
                          <w:ind w:left="102" w:right="114"/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</w:pPr>
                        <w:proofErr w:type="gramStart"/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emo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stra</w:t>
                        </w:r>
                        <w:r>
                          <w:rPr>
                            <w:rFonts w:ascii="Tw Cen MT" w:eastAsia="Tw Cen MT" w:hAnsi="Tw Cen MT" w:cs="Tw Cen MT"/>
                            <w:spacing w:val="2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</w:t>
                        </w:r>
                        <w:proofErr w:type="gramEnd"/>
                        <w:r>
                          <w:rPr>
                            <w:rFonts w:ascii="Tw Cen MT" w:eastAsia="Tw Cen MT" w:hAnsi="Tw Cen MT" w:cs="Tw Cen MT"/>
                            <w:spacing w:val="-1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p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ro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paga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tion</w:t>
                        </w:r>
                        <w:r>
                          <w:rPr>
                            <w:rFonts w:ascii="Tw Cen MT" w:eastAsia="Tw Cen MT" w:hAnsi="Tw Cen MT" w:cs="Tw Cen MT"/>
                            <w:spacing w:val="-1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 xml:space="preserve">of </w:t>
                        </w:r>
                        <w:proofErr w:type="spellStart"/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e.m</w:t>
                        </w:r>
                        <w:proofErr w:type="spellEnd"/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.</w:t>
                        </w:r>
                        <w:r>
                          <w:rPr>
                            <w:rFonts w:ascii="Tw Cen MT" w:eastAsia="Tw Cen MT" w:hAnsi="Tw Cen MT" w:cs="Tw Cen MT"/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w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ves.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0B1492">
                        <w:pPr>
                          <w:spacing w:line="260" w:lineRule="exact"/>
                          <w:ind w:left="100"/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St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ts</w:t>
                        </w:r>
                        <w:r>
                          <w:rPr>
                            <w:rFonts w:ascii="Tw Cen MT" w:eastAsia="Tw Cen MT" w:hAnsi="Tw Cen MT" w:cs="Tw Cen MT"/>
                            <w:spacing w:val="-9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to</w:t>
                        </w:r>
                        <w:r>
                          <w:rPr>
                            <w:rFonts w:ascii="Tw Cen MT" w:eastAsia="Tw Cen MT" w:hAnsi="Tw Cen MT" w:cs="Tw Cen MT"/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de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sc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r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ib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spacing w:val="-9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fr</w:t>
                        </w:r>
                        <w:r>
                          <w:rPr>
                            <w:rFonts w:ascii="Tw Cen MT" w:eastAsia="Tw Cen MT" w:hAnsi="Tw Cen MT" w:cs="Tw Cen MT"/>
                            <w:spacing w:val="3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q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ue</w:t>
                        </w:r>
                        <w:r>
                          <w:rPr>
                            <w:rFonts w:ascii="Tw Cen MT" w:eastAsia="Tw Cen MT" w:hAnsi="Tw Cen MT" w:cs="Tw Cen MT"/>
                            <w:spacing w:val="-2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y</w:t>
                        </w:r>
                      </w:p>
                      <w:p w:rsidR="00855687" w:rsidRDefault="000B1492">
                        <w:pPr>
                          <w:spacing w:line="480" w:lineRule="exact"/>
                          <w:ind w:left="100"/>
                          <w:rPr>
                            <w:rFonts w:ascii="Cambria Math" w:eastAsia="Cambria Math" w:hAnsi="Cambria Math" w:cs="Cambria Math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w w:val="99"/>
                            <w:position w:val="10"/>
                            <w:sz w:val="26"/>
                            <w:szCs w:val="26"/>
                          </w:rPr>
                          <w:t>from</w:t>
                        </w:r>
                        <w:r>
                          <w:rPr>
                            <w:rFonts w:ascii="Tw Cen MT" w:eastAsia="Tw Cen MT" w:hAnsi="Tw Cen MT" w:cs="Tw Cen MT"/>
                            <w:position w:val="1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w w:val="99"/>
                            <w:position w:val="10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w w:val="99"/>
                            <w:position w:val="10"/>
                            <w:sz w:val="26"/>
                            <w:szCs w:val="26"/>
                          </w:rPr>
                          <w:t>q</w:t>
                        </w:r>
                        <w:r>
                          <w:rPr>
                            <w:rFonts w:ascii="Tw Cen MT" w:eastAsia="Tw Cen MT" w:hAnsi="Tw Cen MT" w:cs="Tw Cen MT"/>
                            <w:w w:val="99"/>
                            <w:position w:val="10"/>
                            <w:sz w:val="26"/>
                            <w:szCs w:val="26"/>
                          </w:rPr>
                          <w:t>uation</w:t>
                        </w:r>
                        <w:r>
                          <w:rPr>
                            <w:rFonts w:ascii="Tw Cen MT" w:eastAsia="Tw Cen MT" w:hAnsi="Tw Cen MT" w:cs="Tw Cen MT"/>
                            <w:spacing w:val="3"/>
                            <w:position w:val="1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w w:val="41"/>
                            <w:position w:val="10"/>
                            <w:sz w:val="26"/>
                            <w:szCs w:val="26"/>
                          </w:rPr>
                          <w:t>𝑓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3"/>
                            <w:position w:val="1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w w:val="99"/>
                            <w:position w:val="10"/>
                            <w:sz w:val="26"/>
                            <w:szCs w:val="26"/>
                          </w:rPr>
                          <w:t>=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6"/>
                            <w:position w:val="1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25"/>
                            <w:sz w:val="18"/>
                            <w:szCs w:val="18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w w:val="42"/>
                            <w:position w:val="25"/>
                            <w:sz w:val="18"/>
                            <w:szCs w:val="18"/>
                            <w:u w:val="single" w:color="000000"/>
                          </w:rPr>
                          <w:t>𝑣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4"/>
                            <w:position w:val="25"/>
                            <w:sz w:val="18"/>
                            <w:szCs w:val="18"/>
                            <w:u w:val="single" w:color="000000"/>
                          </w:rPr>
                          <w:t xml:space="preserve"> </w:t>
                        </w:r>
                      </w:p>
                      <w:p w:rsidR="00855687" w:rsidRDefault="000B1492">
                        <w:pPr>
                          <w:spacing w:line="220" w:lineRule="exact"/>
                          <w:ind w:left="100"/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spacing w:val="-1"/>
                            <w:position w:val="2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position w:val="2"/>
                            <w:sz w:val="26"/>
                            <w:szCs w:val="26"/>
                          </w:rPr>
                          <w:t>o</w:t>
                        </w:r>
                        <w:r>
                          <w:rPr>
                            <w:rFonts w:ascii="Tw Cen MT" w:eastAsia="Tw Cen MT" w:hAnsi="Tw Cen MT" w:cs="Tw Cen MT"/>
                            <w:spacing w:val="-2"/>
                            <w:position w:val="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position w:val="2"/>
                            <w:sz w:val="26"/>
                            <w:szCs w:val="26"/>
                          </w:rPr>
                          <w:t>st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position w:val="2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position w:val="2"/>
                            <w:sz w:val="26"/>
                            <w:szCs w:val="26"/>
                          </w:rPr>
                          <w:t>te</w:t>
                        </w:r>
                        <w:r>
                          <w:rPr>
                            <w:rFonts w:ascii="Tw Cen MT" w:eastAsia="Tw Cen MT" w:hAnsi="Tw Cen MT" w:cs="Tw Cen MT"/>
                            <w:spacing w:val="-5"/>
                            <w:position w:val="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position w:val="2"/>
                            <w:sz w:val="26"/>
                            <w:szCs w:val="26"/>
                          </w:rPr>
                          <w:t>S.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position w:val="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position w:val="2"/>
                            <w:sz w:val="26"/>
                            <w:szCs w:val="26"/>
                          </w:rPr>
                          <w:t>I.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position w:val="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position w:val="2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position w:val="2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ascii="Tw Cen MT" w:eastAsia="Tw Cen MT" w:hAnsi="Tw Cen MT" w:cs="Tw Cen MT"/>
                            <w:position w:val="2"/>
                            <w:sz w:val="26"/>
                            <w:szCs w:val="26"/>
                          </w:rPr>
                          <w:t>it</w:t>
                        </w:r>
                        <w:r>
                          <w:rPr>
                            <w:rFonts w:ascii="Tw Cen MT" w:eastAsia="Tw Cen MT" w:hAnsi="Tw Cen MT" w:cs="Tw Cen MT"/>
                            <w:spacing w:val="-3"/>
                            <w:position w:val="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2"/>
                            <w:w w:val="99"/>
                            <w:position w:val="2"/>
                            <w:sz w:val="26"/>
                            <w:szCs w:val="26"/>
                          </w:rPr>
                          <w:t>o</w:t>
                        </w:r>
                        <w:r>
                          <w:rPr>
                            <w:rFonts w:ascii="Tw Cen MT" w:eastAsia="Tw Cen MT" w:hAnsi="Tw Cen MT" w:cs="Tw Cen MT"/>
                            <w:w w:val="99"/>
                            <w:position w:val="2"/>
                            <w:sz w:val="26"/>
                            <w:szCs w:val="26"/>
                          </w:rPr>
                          <w:t>f</w:t>
                        </w:r>
                        <w:r>
                          <w:rPr>
                            <w:rFonts w:ascii="Tw Cen MT" w:eastAsia="Tw Cen MT" w:hAnsi="Tw Cen MT" w:cs="Tw Cen MT"/>
                            <w:spacing w:val="-31"/>
                            <w:position w:val="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Symbol" w:eastAsia="Symbol" w:hAnsi="Symbol" w:cs="Symbol"/>
                            <w:position w:val="24"/>
                            <w:sz w:val="19"/>
                            <w:szCs w:val="19"/>
                          </w:rPr>
                          <w:t></w:t>
                        </w:r>
                        <w:r>
                          <w:rPr>
                            <w:position w:val="24"/>
                            <w:sz w:val="19"/>
                            <w:szCs w:val="19"/>
                          </w:rPr>
                          <w:t xml:space="preserve">   </w:t>
                        </w:r>
                        <w:r>
                          <w:rPr>
                            <w:spacing w:val="41"/>
                            <w:position w:val="24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w Cen MT" w:eastAsia="Tw Cen MT" w:hAnsi="Tw Cen MT" w:cs="Tw Cen MT"/>
                            <w:spacing w:val="1"/>
                            <w:position w:val="2"/>
                            <w:sz w:val="26"/>
                            <w:szCs w:val="26"/>
                          </w:rPr>
                          <w:t>q</w:t>
                        </w:r>
                        <w:r>
                          <w:rPr>
                            <w:rFonts w:ascii="Tw Cen MT" w:eastAsia="Tw Cen MT" w:hAnsi="Tw Cen MT" w:cs="Tw Cen MT"/>
                            <w:position w:val="2"/>
                            <w:sz w:val="26"/>
                            <w:szCs w:val="26"/>
                          </w:rPr>
                          <w:t>ue</w:t>
                        </w:r>
                        <w:r>
                          <w:rPr>
                            <w:rFonts w:ascii="Tw Cen MT" w:eastAsia="Tw Cen MT" w:hAnsi="Tw Cen MT" w:cs="Tw Cen MT"/>
                            <w:spacing w:val="-2"/>
                            <w:position w:val="2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position w:val="2"/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rFonts w:ascii="Tw Cen MT" w:eastAsia="Tw Cen MT" w:hAnsi="Tw Cen MT" w:cs="Tw Cen MT"/>
                            <w:position w:val="2"/>
                            <w:sz w:val="26"/>
                            <w:szCs w:val="26"/>
                          </w:rPr>
                          <w:t>y</w:t>
                        </w:r>
                        <w:proofErr w:type="spellEnd"/>
                        <w:r>
                          <w:rPr>
                            <w:rFonts w:ascii="Tw Cen MT" w:eastAsia="Tw Cen MT" w:hAnsi="Tw Cen MT" w:cs="Tw Cen MT"/>
                            <w:position w:val="2"/>
                            <w:sz w:val="26"/>
                            <w:szCs w:val="26"/>
                          </w:rPr>
                          <w:t>.</w:t>
                        </w:r>
                      </w:p>
                    </w:tc>
                    <w:tc>
                      <w:tcPr>
                        <w:tcW w:w="1714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>
                        <w:pPr>
                          <w:spacing w:before="5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855687" w:rsidRDefault="00855687">
                        <w:pPr>
                          <w:spacing w:line="200" w:lineRule="exact"/>
                        </w:pPr>
                      </w:p>
                      <w:p w:rsidR="00855687" w:rsidRDefault="00855687">
                        <w:pPr>
                          <w:spacing w:line="200" w:lineRule="exact"/>
                        </w:pPr>
                      </w:p>
                      <w:p w:rsidR="00855687" w:rsidRDefault="000B1492">
                        <w:pPr>
                          <w:ind w:left="275" w:right="117" w:hanging="175"/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</w:pPr>
                        <w:r>
                          <w:rPr>
                            <w:rFonts w:ascii="Symbol" w:eastAsia="Symbol" w:hAnsi="Symbol" w:cs="Symbol"/>
                            <w:w w:val="76"/>
                            <w:sz w:val="26"/>
                            <w:szCs w:val="26"/>
                          </w:rPr>
                          <w:t></w:t>
                        </w:r>
                        <w:r>
                          <w:rPr>
                            <w:spacing w:val="7"/>
                            <w:w w:val="7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rt showing</w:t>
                        </w:r>
                        <w:r>
                          <w:rPr>
                            <w:rFonts w:ascii="Tw Cen MT" w:eastAsia="Tw Cen MT" w:hAnsi="Tw Cen MT" w:cs="Tw Cen MT"/>
                            <w:spacing w:val="-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2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he re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la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tions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 xml:space="preserve">ip 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b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etween fre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q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ue</w:t>
                        </w:r>
                        <w:r>
                          <w:rPr>
                            <w:rFonts w:ascii="Tw Cen MT" w:eastAsia="Tw Cen MT" w:hAnsi="Tw Cen MT" w:cs="Tw Cen MT"/>
                            <w:spacing w:val="-2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y, s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p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eed</w:t>
                        </w:r>
                        <w:r>
                          <w:rPr>
                            <w:rFonts w:ascii="Tw Cen MT" w:eastAsia="Tw Cen MT" w:hAnsi="Tw Cen MT" w:cs="Tw Cen MT"/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nd w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veleng</w:t>
                        </w:r>
                        <w:r>
                          <w:rPr>
                            <w:rFonts w:ascii="Tw Cen MT" w:eastAsia="Tw Cen MT" w:hAnsi="Tw Cen MT" w:cs="Tw Cen MT"/>
                            <w:spacing w:val="2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h.</w:t>
                        </w:r>
                      </w:p>
                      <w:p w:rsidR="00855687" w:rsidRDefault="00855687">
                        <w:pPr>
                          <w:spacing w:before="3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855687" w:rsidRDefault="000B1492">
                        <w:pPr>
                          <w:ind w:left="100"/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</w:pPr>
                        <w:r>
                          <w:rPr>
                            <w:rFonts w:ascii="Symbol" w:eastAsia="Symbol" w:hAnsi="Symbol" w:cs="Symbol"/>
                            <w:w w:val="76"/>
                            <w:sz w:val="26"/>
                            <w:szCs w:val="26"/>
                          </w:rPr>
                          <w:t></w:t>
                        </w:r>
                        <w:r>
                          <w:rPr>
                            <w:spacing w:val="7"/>
                            <w:w w:val="7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Gl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ss</w:t>
                        </w:r>
                        <w:r>
                          <w:rPr>
                            <w:rFonts w:ascii="Tw Cen MT" w:eastAsia="Tw Cen MT" w:hAnsi="Tw Cen MT" w:cs="Tw Cen MT"/>
                            <w:spacing w:val="-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b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lo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k.</w:t>
                        </w:r>
                      </w:p>
                      <w:p w:rsidR="00855687" w:rsidRDefault="000B1492">
                        <w:pPr>
                          <w:spacing w:line="320" w:lineRule="exact"/>
                          <w:ind w:left="100"/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</w:pPr>
                        <w:r>
                          <w:rPr>
                            <w:rFonts w:ascii="Symbol" w:eastAsia="Symbol" w:hAnsi="Symbol" w:cs="Symbol"/>
                            <w:w w:val="76"/>
                            <w:sz w:val="26"/>
                            <w:szCs w:val="26"/>
                          </w:rPr>
                          <w:t></w:t>
                        </w:r>
                        <w:r>
                          <w:rPr>
                            <w:spacing w:val="7"/>
                            <w:w w:val="7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Opti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ca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l</w:t>
                        </w:r>
                        <w:r>
                          <w:rPr>
                            <w:rFonts w:ascii="Tw Cen MT" w:eastAsia="Tw Cen MT" w:hAnsi="Tw Cen MT" w:cs="Tw Cen MT"/>
                            <w:spacing w:val="-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p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ins.</w:t>
                        </w:r>
                      </w:p>
                      <w:p w:rsidR="00855687" w:rsidRDefault="000B1492">
                        <w:pPr>
                          <w:spacing w:line="320" w:lineRule="exact"/>
                          <w:ind w:left="100"/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</w:pPr>
                        <w:r>
                          <w:rPr>
                            <w:rFonts w:ascii="Symbol" w:eastAsia="Symbol" w:hAnsi="Symbol" w:cs="Symbol"/>
                            <w:w w:val="76"/>
                            <w:sz w:val="26"/>
                            <w:szCs w:val="26"/>
                          </w:rPr>
                          <w:t></w:t>
                        </w:r>
                        <w:r>
                          <w:rPr>
                            <w:spacing w:val="7"/>
                            <w:w w:val="7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White</w:t>
                        </w:r>
                        <w:r>
                          <w:rPr>
                            <w:rFonts w:ascii="Tw Cen MT" w:eastAsia="Tw Cen MT" w:hAnsi="Tw Cen MT" w:cs="Tw Cen MT"/>
                            <w:spacing w:val="-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s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eet.</w:t>
                        </w:r>
                      </w:p>
                      <w:p w:rsidR="00855687" w:rsidRDefault="000B1492">
                        <w:pPr>
                          <w:spacing w:line="320" w:lineRule="exact"/>
                          <w:ind w:left="100"/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</w:pPr>
                        <w:r>
                          <w:rPr>
                            <w:rFonts w:ascii="Symbol" w:eastAsia="Symbol" w:hAnsi="Symbol" w:cs="Symbol"/>
                            <w:w w:val="76"/>
                            <w:sz w:val="26"/>
                            <w:szCs w:val="26"/>
                          </w:rPr>
                          <w:t></w:t>
                        </w:r>
                        <w:r>
                          <w:rPr>
                            <w:spacing w:val="7"/>
                            <w:w w:val="7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Protector.</w:t>
                        </w:r>
                      </w:p>
                      <w:p w:rsidR="00855687" w:rsidRDefault="000B1492">
                        <w:pPr>
                          <w:spacing w:line="320" w:lineRule="exact"/>
                          <w:ind w:left="100"/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</w:pPr>
                        <w:r>
                          <w:rPr>
                            <w:rFonts w:ascii="Symbol" w:eastAsia="Symbol" w:hAnsi="Symbol" w:cs="Symbol"/>
                            <w:w w:val="76"/>
                            <w:sz w:val="26"/>
                            <w:szCs w:val="26"/>
                          </w:rPr>
                          <w:t></w:t>
                        </w:r>
                        <w:r>
                          <w:rPr>
                            <w:spacing w:val="7"/>
                            <w:w w:val="7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Ruler.</w:t>
                        </w:r>
                      </w:p>
                      <w:p w:rsidR="00855687" w:rsidRDefault="000B1492">
                        <w:pPr>
                          <w:spacing w:before="34" w:line="280" w:lineRule="exact"/>
                          <w:ind w:left="275" w:right="512" w:hanging="175"/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</w:pPr>
                        <w:r>
                          <w:rPr>
                            <w:rFonts w:ascii="Symbol" w:eastAsia="Symbol" w:hAnsi="Symbol" w:cs="Symbol"/>
                            <w:w w:val="76"/>
                            <w:sz w:val="26"/>
                            <w:szCs w:val="26"/>
                          </w:rPr>
                          <w:t></w:t>
                        </w:r>
                        <w:r>
                          <w:rPr>
                            <w:spacing w:val="-9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w w:val="99"/>
                            <w:sz w:val="26"/>
                            <w:szCs w:val="26"/>
                          </w:rPr>
                          <w:t>Draw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w w:val="99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rFonts w:ascii="Tw Cen MT" w:eastAsia="Tw Cen MT" w:hAnsi="Tw Cen MT" w:cs="Tw Cen MT"/>
                            <w:w w:val="99"/>
                            <w:sz w:val="26"/>
                            <w:szCs w:val="26"/>
                          </w:rPr>
                          <w:t xml:space="preserve">ng 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b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o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r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.</w:t>
                        </w:r>
                      </w:p>
                    </w:tc>
                    <w:tc>
                      <w:tcPr>
                        <w:tcW w:w="198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0B1492">
                        <w:pPr>
                          <w:spacing w:line="280" w:lineRule="exact"/>
                          <w:ind w:left="100"/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st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ts</w:t>
                        </w:r>
                        <w:r>
                          <w:rPr>
                            <w:rFonts w:ascii="Tw Cen MT" w:eastAsia="Tw Cen MT" w:hAnsi="Tw Cen MT" w:cs="Tw Cen MT"/>
                            <w:spacing w:val="-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to</w:t>
                        </w:r>
                        <w:r>
                          <w:rPr>
                            <w:rFonts w:ascii="Tw Cen MT" w:eastAsia="Tw Cen MT" w:hAnsi="Tw Cen MT" w:cs="Tw Cen MT"/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s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pacing w:val="3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te</w:t>
                        </w:r>
                        <w:r>
                          <w:rPr>
                            <w:rFonts w:ascii="Tw Cen MT" w:eastAsia="Tw Cen MT" w:hAnsi="Tw Cen MT" w:cs="Tw Cen MT"/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</w:t>
                        </w:r>
                      </w:p>
                      <w:p w:rsidR="00855687" w:rsidRDefault="000B1492">
                        <w:pPr>
                          <w:ind w:left="100"/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S.I.</w:t>
                        </w:r>
                        <w:r>
                          <w:rPr>
                            <w:rFonts w:ascii="Tw Cen MT" w:eastAsia="Tw Cen MT" w:hAnsi="Tw Cen MT" w:cs="Tw Cen MT"/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it</w:t>
                        </w:r>
                        <w:r>
                          <w:rPr>
                            <w:rFonts w:ascii="Tw Cen MT" w:eastAsia="Tw Cen MT" w:hAnsi="Tw Cen MT" w:cs="Tw Cen MT"/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of fre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q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ncy.</w:t>
                        </w:r>
                      </w:p>
                      <w:p w:rsidR="00855687" w:rsidRDefault="00855687">
                        <w:pPr>
                          <w:spacing w:before="4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55687" w:rsidRDefault="00855687">
                        <w:pPr>
                          <w:spacing w:line="200" w:lineRule="exact"/>
                        </w:pPr>
                      </w:p>
                      <w:p w:rsidR="00855687" w:rsidRDefault="00855687">
                        <w:pPr>
                          <w:spacing w:line="200" w:lineRule="exact"/>
                        </w:pPr>
                      </w:p>
                      <w:p w:rsidR="00855687" w:rsidRDefault="00855687">
                        <w:pPr>
                          <w:spacing w:line="200" w:lineRule="exact"/>
                        </w:pPr>
                      </w:p>
                      <w:p w:rsidR="00855687" w:rsidRDefault="00855687">
                        <w:pPr>
                          <w:spacing w:line="200" w:lineRule="exact"/>
                        </w:pPr>
                      </w:p>
                      <w:p w:rsidR="00855687" w:rsidRDefault="00855687">
                        <w:pPr>
                          <w:spacing w:line="200" w:lineRule="exact"/>
                        </w:pPr>
                      </w:p>
                      <w:p w:rsidR="00855687" w:rsidRDefault="000B1492">
                        <w:pPr>
                          <w:ind w:left="100" w:right="239"/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To</w:t>
                        </w:r>
                        <w:r>
                          <w:rPr>
                            <w:rFonts w:ascii="Tw Cen MT" w:eastAsia="Tw Cen MT" w:hAnsi="Tw Cen MT" w:cs="Tw Cen MT"/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ssess</w:t>
                        </w:r>
                        <w:r>
                          <w:rPr>
                            <w:rFonts w:ascii="Tw Cen MT" w:eastAsia="Tw Cen MT" w:hAnsi="Tw Cen MT" w:cs="Tw Cen MT"/>
                            <w:spacing w:val="-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s</w:t>
                        </w:r>
                        <w:r>
                          <w:rPr>
                            <w:rFonts w:ascii="Tw Cen MT" w:eastAsia="Tw Cen MT" w:hAnsi="Tw Cen MT" w:cs="Tw Cen MT"/>
                            <w:spacing w:val="2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uden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s w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ile</w:t>
                        </w:r>
                        <w:r>
                          <w:rPr>
                            <w:rFonts w:ascii="Tw Cen MT" w:eastAsia="Tw Cen MT" w:hAnsi="Tw Cen MT" w:cs="Tw Cen MT"/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they</w:t>
                        </w:r>
                        <w:r>
                          <w:rPr>
                            <w:rFonts w:ascii="Tw Cen MT" w:eastAsia="Tw Cen MT" w:hAnsi="Tw Cen MT" w:cs="Tw Cen MT"/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are</w:t>
                        </w:r>
                        <w:r>
                          <w:rPr>
                            <w:rFonts w:ascii="Tw Cen MT" w:eastAsia="Tw Cen MT" w:hAnsi="Tw Cen MT" w:cs="Tw Cen MT"/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 xml:space="preserve">oing 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p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r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ac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ti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ca</w:t>
                        </w:r>
                        <w:r>
                          <w:rPr>
                            <w:rFonts w:ascii="Tw Cen MT" w:eastAsia="Tw Cen MT" w:hAnsi="Tw Cen MT" w:cs="Tw Cen MT"/>
                            <w:spacing w:val="-2"/>
                            <w:sz w:val="26"/>
                            <w:szCs w:val="26"/>
                          </w:rPr>
                          <w:t>l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.</w:t>
                        </w:r>
                      </w:p>
                    </w:tc>
                    <w:tc>
                      <w:tcPr>
                        <w:tcW w:w="1351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</w:tr>
                  <w:tr w:rsidR="00855687">
                    <w:trPr>
                      <w:trHeight w:hRule="exact" w:val="1426"/>
                    </w:trPr>
                    <w:tc>
                      <w:tcPr>
                        <w:tcW w:w="1764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1742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454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451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135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1803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54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35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0B1492">
                        <w:pPr>
                          <w:spacing w:line="280" w:lineRule="exact"/>
                          <w:ind w:left="102"/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G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ing</w:t>
                        </w:r>
                        <w:r>
                          <w:rPr>
                            <w:rFonts w:ascii="Tw Cen MT" w:eastAsia="Tw Cen MT" w:hAnsi="Tw Cen MT" w:cs="Tw Cen MT"/>
                            <w:spacing w:val="-7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st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pacing w:val="2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s</w:t>
                        </w:r>
                        <w:r>
                          <w:rPr>
                            <w:rFonts w:ascii="Tw Cen MT" w:eastAsia="Tw Cen MT" w:hAnsi="Tw Cen MT" w:cs="Tw Cen MT"/>
                            <w:spacing w:val="-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2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o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spacing w:val="2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ermine</w:t>
                        </w:r>
                      </w:p>
                      <w:p w:rsidR="00855687" w:rsidRDefault="000B1492">
                        <w:pPr>
                          <w:ind w:left="102" w:right="906"/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</w:pPr>
                        <w:proofErr w:type="gramStart"/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</w:t>
                        </w:r>
                        <w:proofErr w:type="gramEnd"/>
                        <w:r>
                          <w:rPr>
                            <w:rFonts w:ascii="Tw Cen MT" w:eastAsia="Tw Cen MT" w:hAnsi="Tw Cen MT" w:cs="Tw Cen MT"/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re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la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tion</w:t>
                        </w:r>
                        <w:r>
                          <w:rPr>
                            <w:rFonts w:ascii="Tw Cen MT" w:eastAsia="Tw Cen MT" w:hAnsi="Tw Cen MT" w:cs="Tw Cen MT"/>
                            <w:spacing w:val="2"/>
                            <w:sz w:val="26"/>
                            <w:szCs w:val="26"/>
                          </w:rPr>
                          <w:t>s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hip</w:t>
                        </w:r>
                        <w:r>
                          <w:rPr>
                            <w:rFonts w:ascii="Tw Cen MT" w:eastAsia="Tw Cen MT" w:hAnsi="Tw Cen MT" w:cs="Tw Cen MT"/>
                            <w:spacing w:val="-1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b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etwe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n fre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q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ue</w:t>
                        </w:r>
                        <w:r>
                          <w:rPr>
                            <w:rFonts w:ascii="Tw Cen MT" w:eastAsia="Tw Cen MT" w:hAnsi="Tw Cen MT" w:cs="Tw Cen MT"/>
                            <w:spacing w:val="-2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y,</w:t>
                        </w:r>
                        <w:r>
                          <w:rPr>
                            <w:rFonts w:ascii="Tw Cen MT" w:eastAsia="Tw Cen MT" w:hAnsi="Tw Cen MT" w:cs="Tw Cen MT"/>
                            <w:spacing w:val="-1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s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p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eed</w:t>
                        </w:r>
                        <w:r>
                          <w:rPr>
                            <w:rFonts w:ascii="Tw Cen MT" w:eastAsia="Tw Cen MT" w:hAnsi="Tw Cen MT" w:cs="Tw Cen MT"/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nd w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veleng</w:t>
                        </w:r>
                        <w:r>
                          <w:rPr>
                            <w:rFonts w:ascii="Tw Cen MT" w:eastAsia="Tw Cen MT" w:hAnsi="Tw Cen MT" w:cs="Tw Cen MT"/>
                            <w:spacing w:val="2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h.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0B1492">
                        <w:pPr>
                          <w:spacing w:line="280" w:lineRule="exact"/>
                          <w:ind w:left="100"/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st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ts</w:t>
                        </w:r>
                        <w:r>
                          <w:rPr>
                            <w:rFonts w:ascii="Tw Cen MT" w:eastAsia="Tw Cen MT" w:hAnsi="Tw Cen MT" w:cs="Tw Cen MT"/>
                            <w:spacing w:val="-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to</w:t>
                        </w:r>
                        <w:r>
                          <w:rPr>
                            <w:rFonts w:ascii="Tw Cen MT" w:eastAsia="Tw Cen MT" w:hAnsi="Tw Cen MT" w:cs="Tw Cen MT"/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de</w:t>
                        </w:r>
                        <w:r>
                          <w:rPr>
                            <w:rFonts w:ascii="Tw Cen MT" w:eastAsia="Tw Cen MT" w:hAnsi="Tw Cen MT" w:cs="Tw Cen MT"/>
                            <w:spacing w:val="2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ermine</w:t>
                        </w:r>
                        <w:r>
                          <w:rPr>
                            <w:rFonts w:ascii="Tw Cen MT" w:eastAsia="Tw Cen MT" w:hAnsi="Tw Cen MT" w:cs="Tw Cen MT"/>
                            <w:spacing w:val="-1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th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</w:t>
                        </w:r>
                      </w:p>
                      <w:p w:rsidR="00855687" w:rsidRDefault="000B1492">
                        <w:pPr>
                          <w:ind w:left="100" w:right="998"/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</w:pPr>
                        <w:proofErr w:type="gramStart"/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re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la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tions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ip</w:t>
                        </w:r>
                        <w:proofErr w:type="gramEnd"/>
                        <w:r>
                          <w:rPr>
                            <w:rFonts w:ascii="Tw Cen MT" w:eastAsia="Tw Cen MT" w:hAnsi="Tw Cen MT" w:cs="Tw Cen MT"/>
                            <w:spacing w:val="-1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b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etwe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n fre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q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ue</w:t>
                        </w:r>
                        <w:r>
                          <w:rPr>
                            <w:rFonts w:ascii="Tw Cen MT" w:eastAsia="Tw Cen MT" w:hAnsi="Tw Cen MT" w:cs="Tw Cen MT"/>
                            <w:spacing w:val="-2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y,</w:t>
                        </w:r>
                        <w:r>
                          <w:rPr>
                            <w:rFonts w:ascii="Tw Cen MT" w:eastAsia="Tw Cen MT" w:hAnsi="Tw Cen MT" w:cs="Tw Cen MT"/>
                            <w:spacing w:val="-1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s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p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eed</w:t>
                        </w:r>
                        <w:r>
                          <w:rPr>
                            <w:rFonts w:ascii="Tw Cen MT" w:eastAsia="Tw Cen MT" w:hAnsi="Tw Cen MT" w:cs="Tw Cen MT"/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nd w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veleng</w:t>
                        </w:r>
                        <w:r>
                          <w:rPr>
                            <w:rFonts w:ascii="Tw Cen MT" w:eastAsia="Tw Cen MT" w:hAnsi="Tw Cen MT" w:cs="Tw Cen MT"/>
                            <w:spacing w:val="2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h.</w:t>
                        </w:r>
                      </w:p>
                    </w:tc>
                    <w:tc>
                      <w:tcPr>
                        <w:tcW w:w="1714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1980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2528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1351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</w:tr>
                  <w:tr w:rsidR="00855687">
                    <w:trPr>
                      <w:trHeight w:hRule="exact" w:val="1426"/>
                    </w:trPr>
                    <w:tc>
                      <w:tcPr>
                        <w:tcW w:w="1764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1742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454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451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135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1803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54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35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0B1492">
                        <w:pPr>
                          <w:spacing w:line="280" w:lineRule="exact"/>
                          <w:ind w:left="102"/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Gro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p</w:t>
                        </w:r>
                        <w:r>
                          <w:rPr>
                            <w:rFonts w:ascii="Tw Cen MT" w:eastAsia="Tw Cen MT" w:hAnsi="Tw Cen MT" w:cs="Tw Cen MT"/>
                            <w:spacing w:val="-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s</w:t>
                        </w:r>
                        <w:r>
                          <w:rPr>
                            <w:rFonts w:ascii="Tw Cen MT" w:eastAsia="Tw Cen MT" w:hAnsi="Tw Cen MT" w:cs="Tw Cen MT"/>
                            <w:spacing w:val="2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ude</w:t>
                        </w:r>
                        <w:r>
                          <w:rPr>
                            <w:rFonts w:ascii="Tw Cen MT" w:eastAsia="Tw Cen MT" w:hAnsi="Tw Cen MT" w:cs="Tw Cen MT"/>
                            <w:spacing w:val="2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ts</w:t>
                        </w:r>
                        <w:r>
                          <w:rPr>
                            <w:rFonts w:ascii="Tw Cen MT" w:eastAsia="Tw Cen MT" w:hAnsi="Tw Cen MT" w:cs="Tw Cen MT"/>
                            <w:spacing w:val="-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in</w:t>
                        </w:r>
                        <w:r>
                          <w:rPr>
                            <w:rFonts w:ascii="Tw Cen MT" w:eastAsia="Tw Cen MT" w:hAnsi="Tw Cen MT" w:cs="Tw Cen MT"/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 xml:space="preserve">wo 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nd</w:t>
                        </w:r>
                      </w:p>
                      <w:p w:rsidR="00855687" w:rsidRDefault="000B1492">
                        <w:pPr>
                          <w:ind w:left="102" w:right="535"/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</w:pPr>
                        <w:proofErr w:type="gramStart"/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g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ui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</w:t>
                        </w:r>
                        <w:proofErr w:type="gramEnd"/>
                        <w:r>
                          <w:rPr>
                            <w:rFonts w:ascii="Tw Cen MT" w:eastAsia="Tw Cen MT" w:hAnsi="Tw Cen MT" w:cs="Tw Cen MT"/>
                            <w:spacing w:val="-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em</w:t>
                        </w:r>
                        <w:r>
                          <w:rPr>
                            <w:rFonts w:ascii="Tw Cen MT" w:eastAsia="Tw Cen MT" w:hAnsi="Tw Cen MT" w:cs="Tw Cen MT"/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to</w:t>
                        </w:r>
                        <w:r>
                          <w:rPr>
                            <w:rFonts w:ascii="Tw Cen MT" w:eastAsia="Tw Cen MT" w:hAnsi="Tw Cen MT" w:cs="Tw Cen MT"/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pacing w:val="2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termi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spacing w:val="-1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 refr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ac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tive</w:t>
                        </w:r>
                        <w:r>
                          <w:rPr>
                            <w:rFonts w:ascii="Tw Cen MT" w:eastAsia="Tw Cen MT" w:hAnsi="Tw Cen MT" w:cs="Tw Cen MT"/>
                            <w:spacing w:val="-1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in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ex</w:t>
                        </w:r>
                        <w:r>
                          <w:rPr>
                            <w:rFonts w:ascii="Tw Cen MT" w:eastAsia="Tw Cen MT" w:hAnsi="Tw Cen MT" w:cs="Tw Cen MT"/>
                            <w:spacing w:val="-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 xml:space="preserve">of 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g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l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ss.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0B1492">
                        <w:pPr>
                          <w:spacing w:line="280" w:lineRule="exact"/>
                          <w:ind w:left="100"/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St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ts</w:t>
                        </w:r>
                        <w:r>
                          <w:rPr>
                            <w:rFonts w:ascii="Tw Cen MT" w:eastAsia="Tw Cen MT" w:hAnsi="Tw Cen MT" w:cs="Tw Cen MT"/>
                            <w:spacing w:val="-9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to</w:t>
                        </w:r>
                        <w:r>
                          <w:rPr>
                            <w:rFonts w:ascii="Tw Cen MT" w:eastAsia="Tw Cen MT" w:hAnsi="Tw Cen MT" w:cs="Tw Cen MT"/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de</w:t>
                        </w:r>
                        <w:r>
                          <w:rPr>
                            <w:rFonts w:ascii="Tw Cen MT" w:eastAsia="Tw Cen MT" w:hAnsi="Tw Cen MT" w:cs="Tw Cen MT"/>
                            <w:spacing w:val="2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ermine</w:t>
                        </w:r>
                        <w:r>
                          <w:rPr>
                            <w:rFonts w:ascii="Tw Cen MT" w:eastAsia="Tw Cen MT" w:hAnsi="Tw Cen MT" w:cs="Tw Cen MT"/>
                            <w:spacing w:val="-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2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he</w:t>
                        </w:r>
                      </w:p>
                      <w:p w:rsidR="00855687" w:rsidRDefault="000B1492">
                        <w:pPr>
                          <w:ind w:left="100" w:right="287"/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</w:pPr>
                        <w:proofErr w:type="gramStart"/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refr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ac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tive</w:t>
                        </w:r>
                        <w:proofErr w:type="gramEnd"/>
                        <w:r>
                          <w:rPr>
                            <w:rFonts w:ascii="Tw Cen MT" w:eastAsia="Tw Cen MT" w:hAnsi="Tw Cen MT" w:cs="Tw Cen MT"/>
                            <w:spacing w:val="-1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in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ex</w:t>
                        </w:r>
                        <w:r>
                          <w:rPr>
                            <w:rFonts w:ascii="Tw Cen MT" w:eastAsia="Tw Cen MT" w:hAnsi="Tw Cen MT" w:cs="Tw Cen MT"/>
                            <w:spacing w:val="-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of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 xml:space="preserve">a 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g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l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 xml:space="preserve">ss 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b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l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ac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k</w:t>
                        </w:r>
                        <w:r>
                          <w:rPr>
                            <w:rFonts w:ascii="Tw Cen MT" w:eastAsia="Tw Cen MT" w:hAnsi="Tw Cen MT" w:cs="Tw Cen MT"/>
                            <w:spacing w:val="-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and</w:t>
                        </w:r>
                        <w:r>
                          <w:rPr>
                            <w:rFonts w:ascii="Tw Cen MT" w:eastAsia="Tw Cen MT" w:hAnsi="Tw Cen MT" w:cs="Tw Cen MT"/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subm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pacing w:val="-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heir</w:t>
                        </w:r>
                        <w:r>
                          <w:rPr>
                            <w:rFonts w:ascii="Tw Cen MT" w:eastAsia="Tw Cen MT" w:hAnsi="Tw Cen MT" w:cs="Tw Cen MT"/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3"/>
                            <w:sz w:val="26"/>
                            <w:szCs w:val="26"/>
                          </w:rPr>
                          <w:t>r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esults to</w:t>
                        </w:r>
                        <w:r>
                          <w:rPr>
                            <w:rFonts w:ascii="Tw Cen MT" w:eastAsia="Tw Cen MT" w:hAnsi="Tw Cen MT" w:cs="Tw Cen MT"/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he tea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her.</w:t>
                        </w:r>
                      </w:p>
                    </w:tc>
                    <w:tc>
                      <w:tcPr>
                        <w:tcW w:w="1714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1980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2528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1351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</w:tr>
                  <w:tr w:rsidR="00855687">
                    <w:trPr>
                      <w:trHeight w:hRule="exact" w:val="1239"/>
                    </w:trPr>
                    <w:tc>
                      <w:tcPr>
                        <w:tcW w:w="1764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1742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454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451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135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1803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54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35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0B1492">
                        <w:pPr>
                          <w:spacing w:line="280" w:lineRule="exact"/>
                          <w:ind w:left="102"/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G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ing</w:t>
                        </w:r>
                        <w:r>
                          <w:rPr>
                            <w:rFonts w:ascii="Tw Cen MT" w:eastAsia="Tw Cen MT" w:hAnsi="Tw Cen MT" w:cs="Tw Cen MT"/>
                            <w:spacing w:val="-7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st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pacing w:val="2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s</w:t>
                        </w:r>
                        <w:r>
                          <w:rPr>
                            <w:rFonts w:ascii="Tw Cen MT" w:eastAsia="Tw Cen MT" w:hAnsi="Tw Cen MT" w:cs="Tw Cen MT"/>
                            <w:spacing w:val="-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2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o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use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</w:t>
                        </w:r>
                      </w:p>
                      <w:p w:rsidR="00855687" w:rsidRDefault="000B1492">
                        <w:pPr>
                          <w:ind w:left="102" w:right="187"/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</w:pPr>
                        <w:proofErr w:type="gramStart"/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formula</w:t>
                        </w:r>
                        <w:proofErr w:type="gramEnd"/>
                        <w:r>
                          <w:rPr>
                            <w:rFonts w:ascii="Tw Cen MT" w:eastAsia="Tw Cen MT" w:hAnsi="Tw Cen MT" w:cs="Tw Cen MT"/>
                            <w:spacing w:val="-7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to</w:t>
                        </w:r>
                        <w:r>
                          <w:rPr>
                            <w:rFonts w:ascii="Tw Cen MT" w:eastAsia="Tw Cen MT" w:hAnsi="Tw Cen MT" w:cs="Tw Cen MT"/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f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nd</w:t>
                        </w:r>
                        <w:r>
                          <w:rPr>
                            <w:rFonts w:ascii="Tw Cen MT" w:eastAsia="Tw Cen MT" w:hAnsi="Tw Cen MT" w:cs="Tw Cen MT"/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re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f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r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ac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pacing w:val="2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ve</w:t>
                        </w:r>
                        <w:r>
                          <w:rPr>
                            <w:rFonts w:ascii="Tw Cen MT" w:eastAsia="Tw Cen MT" w:hAnsi="Tw Cen MT" w:cs="Tw Cen MT"/>
                            <w:spacing w:val="-1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index of</w:t>
                        </w:r>
                        <w:r>
                          <w:rPr>
                            <w:rFonts w:ascii="Tw Cen MT" w:eastAsia="Tw Cen MT" w:hAnsi="Tw Cen MT" w:cs="Tw Cen MT"/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ifferent</w:t>
                        </w:r>
                        <w:r>
                          <w:rPr>
                            <w:rFonts w:ascii="Tw Cen MT" w:eastAsia="Tw Cen MT" w:hAnsi="Tw Cen MT" w:cs="Tw Cen MT"/>
                            <w:spacing w:val="-1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m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spacing w:val="2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r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ls.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0B1492">
                        <w:pPr>
                          <w:spacing w:line="280" w:lineRule="exact"/>
                          <w:ind w:left="100"/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st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ts</w:t>
                        </w:r>
                        <w:r>
                          <w:rPr>
                            <w:rFonts w:ascii="Tw Cen MT" w:eastAsia="Tw Cen MT" w:hAnsi="Tw Cen MT" w:cs="Tw Cen MT"/>
                            <w:spacing w:val="-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to</w:t>
                        </w:r>
                        <w:r>
                          <w:rPr>
                            <w:rFonts w:ascii="Tw Cen MT" w:eastAsia="Tw Cen MT" w:hAnsi="Tw Cen MT" w:cs="Tw Cen MT"/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se</w:t>
                        </w:r>
                        <w:r>
                          <w:rPr>
                            <w:rFonts w:ascii="Tw Cen MT" w:eastAsia="Tw Cen MT" w:hAnsi="Tw Cen MT" w:cs="Tw Cen MT"/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for</w:t>
                        </w:r>
                        <w:r>
                          <w:rPr>
                            <w:rFonts w:ascii="Tw Cen MT" w:eastAsia="Tw Cen MT" w:hAnsi="Tw Cen MT" w:cs="Tw Cen MT"/>
                            <w:spacing w:val="3"/>
                            <w:sz w:val="26"/>
                            <w:szCs w:val="26"/>
                          </w:rPr>
                          <w:t>m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ula</w:t>
                        </w:r>
                        <w:r>
                          <w:rPr>
                            <w:rFonts w:ascii="Tw Cen MT" w:eastAsia="Tw Cen MT" w:hAnsi="Tw Cen MT" w:cs="Tw Cen MT"/>
                            <w:spacing w:val="-7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to</w:t>
                        </w:r>
                      </w:p>
                      <w:p w:rsidR="00855687" w:rsidRDefault="000B1492">
                        <w:pPr>
                          <w:ind w:left="100" w:right="856"/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f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nd</w:t>
                        </w:r>
                        <w:r>
                          <w:rPr>
                            <w:rFonts w:ascii="Tw Cen MT" w:eastAsia="Tw Cen MT" w:hAnsi="Tw Cen MT" w:cs="Tw Cen MT"/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re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f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r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ac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tive</w:t>
                        </w:r>
                        <w:r>
                          <w:rPr>
                            <w:rFonts w:ascii="Tw Cen MT" w:eastAsia="Tw Cen MT" w:hAnsi="Tw Cen MT" w:cs="Tw Cen MT"/>
                            <w:spacing w:val="-1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in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ex</w:t>
                        </w:r>
                        <w:r>
                          <w:rPr>
                            <w:rFonts w:ascii="Tw Cen MT" w:eastAsia="Tw Cen MT" w:hAnsi="Tw Cen MT" w:cs="Tw Cen MT"/>
                            <w:spacing w:val="-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 xml:space="preserve">of 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ifferent</w:t>
                        </w:r>
                        <w:r>
                          <w:rPr>
                            <w:rFonts w:ascii="Tw Cen MT" w:eastAsia="Tw Cen MT" w:hAnsi="Tw Cen MT" w:cs="Tw Cen MT"/>
                            <w:spacing w:val="-1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m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teri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ls</w:t>
                        </w:r>
                      </w:p>
                    </w:tc>
                    <w:tc>
                      <w:tcPr>
                        <w:tcW w:w="1714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1980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2528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1351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</w:tr>
                  <w:tr w:rsidR="00855687">
                    <w:trPr>
                      <w:trHeight w:hRule="exact" w:val="859"/>
                    </w:trPr>
                    <w:tc>
                      <w:tcPr>
                        <w:tcW w:w="1764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>
                        <w:pPr>
                          <w:spacing w:line="200" w:lineRule="exact"/>
                        </w:pPr>
                      </w:p>
                      <w:p w:rsidR="00855687" w:rsidRDefault="00855687">
                        <w:pPr>
                          <w:spacing w:line="200" w:lineRule="exact"/>
                        </w:pPr>
                      </w:p>
                      <w:p w:rsidR="00855687" w:rsidRDefault="00855687">
                        <w:pPr>
                          <w:spacing w:line="200" w:lineRule="exact"/>
                        </w:pPr>
                      </w:p>
                      <w:p w:rsidR="00855687" w:rsidRDefault="00855687">
                        <w:pPr>
                          <w:spacing w:line="200" w:lineRule="exact"/>
                        </w:pPr>
                      </w:p>
                      <w:p w:rsidR="00855687" w:rsidRDefault="00855687">
                        <w:pPr>
                          <w:spacing w:line="200" w:lineRule="exact"/>
                        </w:pPr>
                      </w:p>
                      <w:p w:rsidR="00855687" w:rsidRDefault="00855687">
                        <w:pPr>
                          <w:spacing w:line="200" w:lineRule="exact"/>
                        </w:pPr>
                      </w:p>
                      <w:p w:rsidR="00855687" w:rsidRDefault="00855687">
                        <w:pPr>
                          <w:spacing w:before="16" w:line="200" w:lineRule="exact"/>
                        </w:pPr>
                      </w:p>
                      <w:p w:rsidR="00855687" w:rsidRDefault="000B1492">
                        <w:pPr>
                          <w:ind w:left="792" w:right="795"/>
                          <w:jc w:val="center"/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w w:val="99"/>
                            <w:sz w:val="26"/>
                            <w:szCs w:val="26"/>
                          </w:rPr>
                          <w:t>-</w:t>
                        </w:r>
                      </w:p>
                    </w:tc>
                    <w:tc>
                      <w:tcPr>
                        <w:tcW w:w="1742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454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>
                        <w:pPr>
                          <w:spacing w:before="3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855687" w:rsidRDefault="000B1492">
                        <w:pPr>
                          <w:ind w:left="100" w:right="94"/>
                          <w:jc w:val="both"/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b/>
                            <w:sz w:val="26"/>
                            <w:szCs w:val="26"/>
                          </w:rPr>
                          <w:t>M A R C H</w:t>
                        </w:r>
                      </w:p>
                    </w:tc>
                    <w:tc>
                      <w:tcPr>
                        <w:tcW w:w="451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>
                        <w:pPr>
                          <w:spacing w:before="3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855687" w:rsidRDefault="000B1492">
                        <w:pPr>
                          <w:ind w:left="102"/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b/>
                            <w:sz w:val="26"/>
                            <w:szCs w:val="26"/>
                          </w:rPr>
                          <w:t>1</w:t>
                        </w:r>
                      </w:p>
                    </w:tc>
                    <w:tc>
                      <w:tcPr>
                        <w:tcW w:w="135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180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>
                        <w:pPr>
                          <w:spacing w:before="3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855687" w:rsidRDefault="000B1492">
                        <w:pPr>
                          <w:ind w:left="102"/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b/>
                            <w:spacing w:val="-1"/>
                            <w:sz w:val="26"/>
                            <w:szCs w:val="26"/>
                          </w:rPr>
                          <w:t>S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1"/>
                            <w:sz w:val="26"/>
                            <w:szCs w:val="26"/>
                          </w:rPr>
                          <w:t>o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-1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1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-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2"/>
                            <w:sz w:val="26"/>
                            <w:szCs w:val="26"/>
                          </w:rPr>
                          <w:t>w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-1"/>
                            <w:sz w:val="26"/>
                            <w:szCs w:val="26"/>
                          </w:rPr>
                          <w:t>v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z w:val="26"/>
                            <w:szCs w:val="26"/>
                          </w:rPr>
                          <w:t>es</w:t>
                        </w:r>
                      </w:p>
                    </w:tc>
                    <w:tc>
                      <w:tcPr>
                        <w:tcW w:w="54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>
                        <w:pPr>
                          <w:spacing w:before="3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855687" w:rsidRDefault="000B1492">
                        <w:pPr>
                          <w:ind w:left="102"/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b/>
                            <w:sz w:val="26"/>
                            <w:szCs w:val="26"/>
                          </w:rPr>
                          <w:t>4</w:t>
                        </w:r>
                      </w:p>
                    </w:tc>
                    <w:tc>
                      <w:tcPr>
                        <w:tcW w:w="35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0B1492">
                        <w:pPr>
                          <w:spacing w:line="280" w:lineRule="exact"/>
                          <w:ind w:left="102"/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G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ing</w:t>
                        </w:r>
                        <w:r>
                          <w:rPr>
                            <w:rFonts w:ascii="Tw Cen MT" w:eastAsia="Tw Cen MT" w:hAnsi="Tw Cen MT" w:cs="Tw Cen MT"/>
                            <w:spacing w:val="-7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st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pacing w:val="2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s</w:t>
                        </w:r>
                        <w:r>
                          <w:rPr>
                            <w:rFonts w:ascii="Tw Cen MT" w:eastAsia="Tw Cen MT" w:hAnsi="Tw Cen MT" w:cs="Tw Cen MT"/>
                            <w:spacing w:val="-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2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o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id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en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ify</w:t>
                        </w:r>
                      </w:p>
                      <w:p w:rsidR="00855687" w:rsidRDefault="000B1492">
                        <w:pPr>
                          <w:ind w:left="102"/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</w:pPr>
                        <w:proofErr w:type="gramStart"/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sources</w:t>
                        </w:r>
                        <w:proofErr w:type="gramEnd"/>
                        <w:r>
                          <w:rPr>
                            <w:rFonts w:ascii="Tw Cen MT" w:eastAsia="Tw Cen MT" w:hAnsi="Tw Cen MT" w:cs="Tw Cen MT"/>
                            <w:spacing w:val="-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of</w:t>
                        </w:r>
                        <w:r>
                          <w:rPr>
                            <w:rFonts w:ascii="Tw Cen MT" w:eastAsia="Tw Cen MT" w:hAnsi="Tw Cen MT" w:cs="Tw Cen MT"/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so</w:t>
                        </w:r>
                        <w:r>
                          <w:rPr>
                            <w:rFonts w:ascii="Tw Cen MT" w:eastAsia="Tw Cen MT" w:hAnsi="Tw Cen MT" w:cs="Tw Cen MT"/>
                            <w:spacing w:val="2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nd</w:t>
                        </w:r>
                        <w:r>
                          <w:rPr>
                            <w:rFonts w:ascii="Tw Cen MT" w:eastAsia="Tw Cen MT" w:hAnsi="Tw Cen MT" w:cs="Tw Cen MT"/>
                            <w:spacing w:val="-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w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ve</w:t>
                        </w:r>
                        <w:r>
                          <w:rPr>
                            <w:rFonts w:ascii="Tw Cen MT" w:eastAsia="Tw Cen MT" w:hAnsi="Tw Cen MT" w:cs="Tw Cen MT"/>
                            <w:spacing w:val="2"/>
                            <w:sz w:val="26"/>
                            <w:szCs w:val="26"/>
                          </w:rPr>
                          <w:t>s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.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0B1492">
                        <w:pPr>
                          <w:spacing w:line="280" w:lineRule="exact"/>
                          <w:ind w:left="100"/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St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ts</w:t>
                        </w:r>
                        <w:r>
                          <w:rPr>
                            <w:rFonts w:ascii="Tw Cen MT" w:eastAsia="Tw Cen MT" w:hAnsi="Tw Cen MT" w:cs="Tw Cen MT"/>
                            <w:spacing w:val="-9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to</w:t>
                        </w:r>
                        <w:r>
                          <w:rPr>
                            <w:rFonts w:ascii="Tw Cen MT" w:eastAsia="Tw Cen MT" w:hAnsi="Tw Cen MT" w:cs="Tw Cen MT"/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pro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uce</w:t>
                        </w:r>
                        <w:r>
                          <w:rPr>
                            <w:rFonts w:ascii="Tw Cen MT" w:eastAsia="Tw Cen MT" w:hAnsi="Tw Cen MT" w:cs="Tw Cen MT"/>
                            <w:spacing w:val="-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s</w:t>
                        </w:r>
                        <w:r>
                          <w:rPr>
                            <w:rFonts w:ascii="Tw Cen MT" w:eastAsia="Tw Cen MT" w:hAnsi="Tw Cen MT" w:cs="Tw Cen MT"/>
                            <w:spacing w:val="2"/>
                            <w:sz w:val="26"/>
                            <w:szCs w:val="26"/>
                          </w:rPr>
                          <w:t>o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nd</w:t>
                        </w:r>
                      </w:p>
                      <w:p w:rsidR="00855687" w:rsidRDefault="000B1492">
                        <w:pPr>
                          <w:ind w:left="100" w:right="710"/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</w:pPr>
                        <w:proofErr w:type="gramStart"/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w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ves</w:t>
                        </w:r>
                        <w:proofErr w:type="gramEnd"/>
                        <w:r>
                          <w:rPr>
                            <w:rFonts w:ascii="Tw Cen MT" w:eastAsia="Tw Cen MT" w:hAnsi="Tw Cen MT" w:cs="Tw Cen MT"/>
                            <w:spacing w:val="-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by</w:t>
                        </w:r>
                        <w:r>
                          <w:rPr>
                            <w:rFonts w:ascii="Tw Cen MT" w:eastAsia="Tw Cen MT" w:hAnsi="Tw Cen MT" w:cs="Tw Cen MT"/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using</w:t>
                        </w:r>
                        <w:r>
                          <w:rPr>
                            <w:rFonts w:ascii="Tw Cen MT" w:eastAsia="Tw Cen MT" w:hAnsi="Tw Cen MT" w:cs="Tw Cen MT"/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iffer</w:t>
                        </w:r>
                        <w:r>
                          <w:rPr>
                            <w:rFonts w:ascii="Tw Cen MT" w:eastAsia="Tw Cen MT" w:hAnsi="Tw Cen MT" w:cs="Tw Cen MT"/>
                            <w:spacing w:val="2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nt sources</w:t>
                        </w:r>
                        <w:r>
                          <w:rPr>
                            <w:rFonts w:ascii="Tw Cen MT" w:eastAsia="Tw Cen MT" w:hAnsi="Tw Cen MT" w:cs="Tw Cen MT"/>
                            <w:spacing w:val="-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of</w:t>
                        </w:r>
                        <w:r>
                          <w:rPr>
                            <w:rFonts w:ascii="Tw Cen MT" w:eastAsia="Tw Cen MT" w:hAnsi="Tw Cen MT" w:cs="Tw Cen MT"/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so</w:t>
                        </w:r>
                        <w:r>
                          <w:rPr>
                            <w:rFonts w:ascii="Tw Cen MT" w:eastAsia="Tw Cen MT" w:hAnsi="Tw Cen MT" w:cs="Tw Cen MT"/>
                            <w:spacing w:val="2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nd.</w:t>
                        </w:r>
                      </w:p>
                    </w:tc>
                    <w:tc>
                      <w:tcPr>
                        <w:tcW w:w="1714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0B1492">
                        <w:pPr>
                          <w:ind w:left="100"/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  <w:t>rum</w:t>
                        </w:r>
                      </w:p>
                      <w:p w:rsidR="00855687" w:rsidRDefault="000B1492">
                        <w:pPr>
                          <w:ind w:left="100"/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ymbol" w:eastAsia="Symbol" w:hAnsi="Symbol" w:cs="Symbol"/>
                            <w:w w:val="76"/>
                            <w:sz w:val="24"/>
                            <w:szCs w:val="24"/>
                          </w:rPr>
                          <w:t></w:t>
                        </w:r>
                        <w:r>
                          <w:rPr>
                            <w:spacing w:val="19"/>
                            <w:w w:val="7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  <w:t>Guitar</w:t>
                        </w:r>
                      </w:p>
                      <w:p w:rsidR="00855687" w:rsidRDefault="000B1492">
                        <w:pPr>
                          <w:ind w:left="100"/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ymbol" w:eastAsia="Symbol" w:hAnsi="Symbol" w:cs="Symbol"/>
                            <w:w w:val="76"/>
                            <w:sz w:val="24"/>
                            <w:szCs w:val="24"/>
                          </w:rPr>
                          <w:t></w:t>
                        </w:r>
                        <w:r>
                          <w:rPr>
                            <w:spacing w:val="19"/>
                            <w:w w:val="7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  <w:t>Whis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  <w:t>le</w:t>
                        </w:r>
                      </w:p>
                      <w:p w:rsidR="00855687" w:rsidRDefault="000B1492">
                        <w:pPr>
                          <w:ind w:left="100"/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ymbol" w:eastAsia="Symbol" w:hAnsi="Symbol" w:cs="Symbol"/>
                            <w:w w:val="76"/>
                            <w:sz w:val="24"/>
                            <w:szCs w:val="24"/>
                          </w:rPr>
                          <w:t></w:t>
                        </w:r>
                        <w:r>
                          <w:rPr>
                            <w:spacing w:val="19"/>
                            <w:w w:val="7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  <w:t>rning</w:t>
                        </w:r>
                      </w:p>
                      <w:p w:rsidR="00855687" w:rsidRDefault="000B1492">
                        <w:pPr>
                          <w:spacing w:before="29" w:line="260" w:lineRule="exact"/>
                          <w:ind w:left="275" w:right="512" w:hanging="175"/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ymbol" w:eastAsia="Symbol" w:hAnsi="Symbol" w:cs="Symbol"/>
                            <w:w w:val="76"/>
                            <w:sz w:val="24"/>
                            <w:szCs w:val="24"/>
                          </w:rPr>
                          <w:t></w:t>
                        </w:r>
                        <w:r>
                          <w:rPr>
                            <w:spacing w:val="19"/>
                            <w:w w:val="7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w w:val="76"/>
                            <w:sz w:val="24"/>
                            <w:szCs w:val="24"/>
                          </w:rPr>
                          <w:t>Mo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w w:val="76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w w:val="76"/>
                            <w:sz w:val="24"/>
                            <w:szCs w:val="24"/>
                          </w:rPr>
                          <w:t>el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w w:val="7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w w:val="76"/>
                            <w:sz w:val="24"/>
                            <w:szCs w:val="24"/>
                          </w:rPr>
                          <w:t xml:space="preserve">of </w:t>
                        </w:r>
                        <w:r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  <w:t>ea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  <w:t>.</w:t>
                        </w:r>
                      </w:p>
                      <w:p w:rsidR="00855687" w:rsidRDefault="000B1492">
                        <w:pPr>
                          <w:spacing w:before="54" w:line="260" w:lineRule="exact"/>
                          <w:ind w:left="275" w:right="395" w:hanging="175"/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ymbol" w:eastAsia="Symbol" w:hAnsi="Symbol" w:cs="Symbol"/>
                            <w:w w:val="76"/>
                            <w:sz w:val="26"/>
                            <w:szCs w:val="26"/>
                          </w:rPr>
                          <w:t></w:t>
                        </w:r>
                        <w:r>
                          <w:rPr>
                            <w:spacing w:val="7"/>
                            <w:w w:val="7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w w:val="76"/>
                            <w:sz w:val="24"/>
                            <w:szCs w:val="24"/>
                          </w:rPr>
                          <w:t xml:space="preserve">Table 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w w:val="76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w Cen MT" w:eastAsia="Tw Cen MT" w:hAnsi="Tw Cen MT" w:cs="Tw Cen MT"/>
                            <w:w w:val="76"/>
                            <w:sz w:val="24"/>
                            <w:szCs w:val="24"/>
                          </w:rPr>
                          <w:t xml:space="preserve">ith </w:t>
                        </w:r>
                        <w:r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  <w:t>audi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  <w:t>ility r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  <w:t>nge.</w:t>
                        </w:r>
                      </w:p>
                      <w:p w:rsidR="00855687" w:rsidRDefault="000B1492">
                        <w:pPr>
                          <w:spacing w:before="5"/>
                          <w:ind w:left="275" w:right="259" w:hanging="175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Symbol" w:eastAsia="Symbol" w:hAnsi="Symbol" w:cs="Symbol"/>
                            <w:w w:val="76"/>
                            <w:sz w:val="22"/>
                            <w:szCs w:val="22"/>
                          </w:rPr>
                          <w:t></w:t>
                        </w:r>
                        <w:r>
                          <w:rPr>
                            <w:spacing w:val="32"/>
                            <w:w w:val="7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  <w:t>Model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  <w:t xml:space="preserve">of the 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2"/>
                            <w:szCs w:val="22"/>
                          </w:rPr>
                          <w:t>hum</w:t>
                        </w:r>
                        <w:r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  <w:t>ea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  <w:t>.</w:t>
                        </w:r>
                      </w:p>
                      <w:p w:rsidR="00855687" w:rsidRDefault="000B1492">
                        <w:pPr>
                          <w:spacing w:line="260" w:lineRule="exact"/>
                          <w:ind w:left="100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Symbol" w:eastAsia="Symbol" w:hAnsi="Symbol" w:cs="Symbol"/>
                            <w:w w:val="76"/>
                            <w:sz w:val="22"/>
                            <w:szCs w:val="22"/>
                          </w:rPr>
                          <w:t></w:t>
                        </w:r>
                        <w:r>
                          <w:rPr>
                            <w:spacing w:val="32"/>
                            <w:w w:val="7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  <w:t>all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2"/>
                            <w:szCs w:val="22"/>
                          </w:rPr>
                          <w:t xml:space="preserve"> w</w:t>
                        </w:r>
                        <w:r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  <w:t>all</w:t>
                        </w:r>
                      </w:p>
                      <w:p w:rsidR="00855687" w:rsidRDefault="000B1492">
                        <w:pPr>
                          <w:spacing w:before="1"/>
                          <w:ind w:left="100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Symbol" w:eastAsia="Symbol" w:hAnsi="Symbol" w:cs="Symbol"/>
                            <w:w w:val="76"/>
                            <w:sz w:val="22"/>
                            <w:szCs w:val="22"/>
                          </w:rPr>
                          <w:t></w:t>
                        </w:r>
                        <w:r>
                          <w:rPr>
                            <w:spacing w:val="32"/>
                            <w:w w:val="7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  <w:t>all/</w:t>
                        </w:r>
                        <w:r>
                          <w:rPr>
                            <w:rFonts w:ascii="Tw Cen MT" w:eastAsia="Tw Cen MT" w:hAnsi="Tw Cen MT" w:cs="Tw Cen MT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  <w:t>tudio.</w:t>
                        </w:r>
                      </w:p>
                      <w:p w:rsidR="00855687" w:rsidRDefault="000B1492">
                        <w:pPr>
                          <w:ind w:left="275" w:right="187" w:hanging="175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Symbol" w:eastAsia="Symbol" w:hAnsi="Symbol" w:cs="Symbol"/>
                            <w:w w:val="76"/>
                            <w:sz w:val="26"/>
                            <w:szCs w:val="26"/>
                          </w:rPr>
                          <w:t></w:t>
                        </w:r>
                        <w:r>
                          <w:rPr>
                            <w:spacing w:val="7"/>
                            <w:w w:val="7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  <w:t>So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  <w:t>d a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2"/>
                            <w:szCs w:val="22"/>
                          </w:rPr>
                          <w:t>bs</w:t>
                        </w:r>
                        <w:r>
                          <w:rPr>
                            <w:rFonts w:ascii="Tw Cen MT" w:eastAsia="Tw Cen MT" w:hAnsi="Tw Cen MT" w:cs="Tw Cen MT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  <w:t>bi</w:t>
                        </w:r>
                        <w:r>
                          <w:rPr>
                            <w:rFonts w:ascii="Tw Cen MT" w:eastAsia="Tw Cen MT" w:hAnsi="Tw Cen MT" w:cs="Tw Cen MT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  <w:t xml:space="preserve">g 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  <w:t>ate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  <w:t>ia</w:t>
                        </w:r>
                        <w:r>
                          <w:rPr>
                            <w:rFonts w:ascii="Tw Cen MT" w:eastAsia="Tw Cen MT" w:hAnsi="Tw Cen MT" w:cs="Tw Cen MT"/>
                            <w:spacing w:val="-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  <w:t>s (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  <w:t>lot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  <w:t xml:space="preserve">pongy 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  <w:t>ate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  <w:t>ial)</w:t>
                        </w:r>
                      </w:p>
                      <w:p w:rsidR="00855687" w:rsidRDefault="000B1492">
                        <w:pPr>
                          <w:ind w:left="100"/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ymbol" w:eastAsia="Symbol" w:hAnsi="Symbol" w:cs="Symbol"/>
                            <w:w w:val="76"/>
                            <w:sz w:val="24"/>
                            <w:szCs w:val="24"/>
                          </w:rPr>
                          <w:t></w:t>
                        </w:r>
                        <w:r>
                          <w:rPr>
                            <w:spacing w:val="19"/>
                            <w:w w:val="7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  <w:t>Stop watch</w:t>
                        </w:r>
                      </w:p>
                      <w:p w:rsidR="00855687" w:rsidRDefault="000B1492">
                        <w:pPr>
                          <w:ind w:left="100"/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ymbol" w:eastAsia="Symbol" w:hAnsi="Symbol" w:cs="Symbol"/>
                            <w:w w:val="76"/>
                            <w:sz w:val="24"/>
                            <w:szCs w:val="24"/>
                          </w:rPr>
                          <w:t></w:t>
                        </w:r>
                        <w:r>
                          <w:rPr>
                            <w:spacing w:val="19"/>
                            <w:w w:val="7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  <w:t>rum</w:t>
                        </w:r>
                      </w:p>
                      <w:p w:rsidR="00855687" w:rsidRDefault="000B1492">
                        <w:pPr>
                          <w:ind w:left="275" w:right="592" w:hanging="175"/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ymbol" w:eastAsia="Symbol" w:hAnsi="Symbol" w:cs="Symbol"/>
                            <w:w w:val="76"/>
                            <w:sz w:val="24"/>
                            <w:szCs w:val="24"/>
                          </w:rPr>
                          <w:t></w:t>
                        </w:r>
                        <w:r>
                          <w:rPr>
                            <w:spacing w:val="19"/>
                            <w:w w:val="7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  <w:t>Tape mea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  <w:t>ure</w:t>
                        </w:r>
                      </w:p>
                      <w:p w:rsidR="00855687" w:rsidRDefault="000B1492">
                        <w:pPr>
                          <w:spacing w:line="280" w:lineRule="exact"/>
                          <w:ind w:left="100"/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ymbol" w:eastAsia="Symbol" w:hAnsi="Symbol" w:cs="Symbol"/>
                            <w:w w:val="76"/>
                            <w:sz w:val="24"/>
                            <w:szCs w:val="24"/>
                          </w:rPr>
                          <w:t></w:t>
                        </w:r>
                        <w:r>
                          <w:rPr>
                            <w:spacing w:val="19"/>
                            <w:w w:val="7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  <w:t>Guitar</w:t>
                        </w:r>
                      </w:p>
                      <w:p w:rsidR="00855687" w:rsidRDefault="000B1492">
                        <w:pPr>
                          <w:spacing w:before="1"/>
                          <w:ind w:left="100"/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ymbol" w:eastAsia="Symbol" w:hAnsi="Symbol" w:cs="Symbol"/>
                            <w:w w:val="76"/>
                            <w:sz w:val="24"/>
                            <w:szCs w:val="24"/>
                          </w:rPr>
                          <w:t></w:t>
                        </w:r>
                        <w:r>
                          <w:rPr>
                            <w:spacing w:val="19"/>
                            <w:w w:val="7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  <w:t>rum</w:t>
                        </w:r>
                      </w:p>
                      <w:p w:rsidR="00855687" w:rsidRDefault="000B1492">
                        <w:pPr>
                          <w:ind w:left="100"/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ymbol" w:eastAsia="Symbol" w:hAnsi="Symbol" w:cs="Symbol"/>
                            <w:w w:val="76"/>
                            <w:sz w:val="24"/>
                            <w:szCs w:val="24"/>
                          </w:rPr>
                          <w:t></w:t>
                        </w:r>
                        <w:r>
                          <w:rPr>
                            <w:spacing w:val="19"/>
                            <w:w w:val="76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  <w:t>Sonometer</w:t>
                        </w:r>
                        <w:proofErr w:type="spellEnd"/>
                      </w:p>
                      <w:p w:rsidR="00855687" w:rsidRDefault="000B1492">
                        <w:pPr>
                          <w:ind w:left="100"/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ymbol" w:eastAsia="Symbol" w:hAnsi="Symbol" w:cs="Symbol"/>
                            <w:w w:val="76"/>
                            <w:sz w:val="24"/>
                            <w:szCs w:val="24"/>
                          </w:rPr>
                          <w:t></w:t>
                        </w:r>
                        <w:r>
                          <w:rPr>
                            <w:spacing w:val="19"/>
                            <w:w w:val="7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  <w:t>rning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  <w:t>fo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  <w:t>ks</w:t>
                        </w:r>
                      </w:p>
                      <w:p w:rsidR="00855687" w:rsidRDefault="000B1492">
                        <w:pPr>
                          <w:ind w:left="100"/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ymbol" w:eastAsia="Symbol" w:hAnsi="Symbol" w:cs="Symbol"/>
                            <w:w w:val="76"/>
                            <w:sz w:val="24"/>
                            <w:szCs w:val="24"/>
                          </w:rPr>
                          <w:t></w:t>
                        </w:r>
                        <w:r>
                          <w:rPr>
                            <w:spacing w:val="19"/>
                            <w:w w:val="7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  <w:t>iolin</w:t>
                        </w:r>
                      </w:p>
                      <w:p w:rsidR="00855687" w:rsidRDefault="000B1492">
                        <w:pPr>
                          <w:spacing w:line="280" w:lineRule="exact"/>
                          <w:ind w:left="100"/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ymbol" w:eastAsia="Symbol" w:hAnsi="Symbol" w:cs="Symbol"/>
                            <w:w w:val="76"/>
                            <w:sz w:val="24"/>
                            <w:szCs w:val="24"/>
                          </w:rPr>
                          <w:t></w:t>
                        </w:r>
                        <w:r>
                          <w:rPr>
                            <w:spacing w:val="19"/>
                            <w:w w:val="7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  <w:t>Fl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  <w:t>te</w:t>
                        </w:r>
                      </w:p>
                      <w:p w:rsidR="00855687" w:rsidRDefault="000B1492">
                        <w:pPr>
                          <w:ind w:left="100"/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ymbol" w:eastAsia="Symbol" w:hAnsi="Symbol" w:cs="Symbol"/>
                            <w:w w:val="76"/>
                            <w:sz w:val="24"/>
                            <w:szCs w:val="24"/>
                          </w:rPr>
                          <w:t></w:t>
                        </w:r>
                        <w:r>
                          <w:rPr>
                            <w:spacing w:val="19"/>
                            <w:w w:val="7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  <w:t>Mi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  <w:t>ro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  <w:t>ho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  <w:t>e</w:t>
                        </w:r>
                      </w:p>
                      <w:p w:rsidR="00855687" w:rsidRDefault="000B1492">
                        <w:pPr>
                          <w:spacing w:line="300" w:lineRule="exact"/>
                          <w:ind w:left="100"/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ymbol" w:eastAsia="Symbol" w:hAnsi="Symbol" w:cs="Symbol"/>
                            <w:w w:val="76"/>
                            <w:position w:val="-1"/>
                            <w:sz w:val="26"/>
                            <w:szCs w:val="26"/>
                          </w:rPr>
                          <w:t></w:t>
                        </w:r>
                        <w:r>
                          <w:rPr>
                            <w:spacing w:val="7"/>
                            <w:w w:val="76"/>
                            <w:position w:val="-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position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eastAsia="Tw Cen MT" w:hAnsi="Tw Cen MT" w:cs="Tw Cen MT"/>
                            <w:position w:val="-1"/>
                            <w:sz w:val="24"/>
                            <w:szCs w:val="24"/>
                          </w:rPr>
                          <w:t>.R.O.</w:t>
                        </w:r>
                      </w:p>
                    </w:tc>
                    <w:tc>
                      <w:tcPr>
                        <w:tcW w:w="198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0B1492">
                        <w:pPr>
                          <w:spacing w:line="280" w:lineRule="exact"/>
                          <w:ind w:left="100"/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st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ts</w:t>
                        </w:r>
                        <w:r>
                          <w:rPr>
                            <w:rFonts w:ascii="Tw Cen MT" w:eastAsia="Tw Cen MT" w:hAnsi="Tw Cen MT" w:cs="Tw Cen MT"/>
                            <w:spacing w:val="-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to</w:t>
                        </w:r>
                        <w:r>
                          <w:rPr>
                            <w:rFonts w:ascii="Tw Cen MT" w:eastAsia="Tw Cen MT" w:hAnsi="Tw Cen MT" w:cs="Tw Cen MT"/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exp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la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in</w:t>
                        </w:r>
                      </w:p>
                      <w:p w:rsidR="00855687" w:rsidRDefault="000B1492">
                        <w:pPr>
                          <w:ind w:left="100" w:right="378"/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</w:pPr>
                        <w:proofErr w:type="gramStart"/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ifferent</w:t>
                        </w:r>
                        <w:proofErr w:type="gramEnd"/>
                        <w:r>
                          <w:rPr>
                            <w:rFonts w:ascii="Tw Cen MT" w:eastAsia="Tw Cen MT" w:hAnsi="Tw Cen MT" w:cs="Tw Cen MT"/>
                            <w:spacing w:val="-1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s</w:t>
                        </w:r>
                        <w:r>
                          <w:rPr>
                            <w:rFonts w:ascii="Tw Cen MT" w:eastAsia="Tw Cen MT" w:hAnsi="Tw Cen MT" w:cs="Tw Cen MT"/>
                            <w:spacing w:val="3"/>
                            <w:sz w:val="26"/>
                            <w:szCs w:val="26"/>
                          </w:rPr>
                          <w:t>o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urces</w:t>
                        </w:r>
                        <w:r>
                          <w:rPr>
                            <w:rFonts w:ascii="Tw Cen MT" w:eastAsia="Tw Cen MT" w:hAnsi="Tw Cen MT" w:cs="Tw Cen MT"/>
                            <w:spacing w:val="-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of sou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w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v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s.</w:t>
                        </w:r>
                      </w:p>
                      <w:p w:rsidR="00855687" w:rsidRDefault="00855687">
                        <w:pPr>
                          <w:spacing w:before="3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855687" w:rsidRDefault="000B1492">
                        <w:pPr>
                          <w:ind w:left="100" w:right="442"/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</w:pPr>
                        <w:proofErr w:type="gramStart"/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st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ts</w:t>
                        </w:r>
                        <w:proofErr w:type="gramEnd"/>
                        <w:r>
                          <w:rPr>
                            <w:rFonts w:ascii="Tw Cen MT" w:eastAsia="Tw Cen MT" w:hAnsi="Tw Cen MT" w:cs="Tw Cen MT"/>
                            <w:spacing w:val="-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to</w:t>
                        </w:r>
                        <w:r>
                          <w:rPr>
                            <w:rFonts w:ascii="Tw Cen MT" w:eastAsia="Tw Cen MT" w:hAnsi="Tw Cen MT" w:cs="Tw Cen MT"/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exp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la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in t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once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p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pacing w:val="-7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 xml:space="preserve">of 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ud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ib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ility</w:t>
                        </w:r>
                        <w:r>
                          <w:rPr>
                            <w:rFonts w:ascii="Tw Cen MT" w:eastAsia="Tw Cen MT" w:hAnsi="Tw Cen MT" w:cs="Tw Cen MT"/>
                            <w:spacing w:val="-1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r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nge.</w:t>
                        </w:r>
                      </w:p>
                    </w:tc>
                    <w:tc>
                      <w:tcPr>
                        <w:tcW w:w="1351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</w:tr>
                  <w:tr w:rsidR="00855687">
                    <w:trPr>
                      <w:trHeight w:hRule="exact" w:val="1442"/>
                    </w:trPr>
                    <w:tc>
                      <w:tcPr>
                        <w:tcW w:w="1764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1742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454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451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135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1803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540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35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0B1492">
                        <w:pPr>
                          <w:spacing w:line="280" w:lineRule="exact"/>
                          <w:ind w:left="102"/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Using</w:t>
                        </w:r>
                        <w:r>
                          <w:rPr>
                            <w:rFonts w:ascii="Tw Cen MT" w:eastAsia="Tw Cen MT" w:hAnsi="Tw Cen MT" w:cs="Tw Cen MT"/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q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ues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rFonts w:ascii="Tw Cen MT" w:eastAsia="Tw Cen MT" w:hAnsi="Tw Cen MT" w:cs="Tw Cen MT"/>
                            <w:spacing w:val="2"/>
                            <w:sz w:val="26"/>
                            <w:szCs w:val="26"/>
                          </w:rPr>
                          <w:t>o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ns</w:t>
                        </w:r>
                        <w:r>
                          <w:rPr>
                            <w:rFonts w:ascii="Tw Cen MT" w:eastAsia="Tw Cen MT" w:hAnsi="Tw Cen MT" w:cs="Tw Cen MT"/>
                            <w:spacing w:val="-9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and</w:t>
                        </w:r>
                        <w:r>
                          <w:rPr>
                            <w:rFonts w:ascii="Tw Cen MT" w:eastAsia="Tw Cen MT" w:hAnsi="Tw Cen MT" w:cs="Tw Cen MT"/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ascii="Tw Cen MT" w:eastAsia="Tw Cen MT" w:hAnsi="Tw Cen MT" w:cs="Tw Cen MT"/>
                            <w:spacing w:val="2"/>
                            <w:sz w:val="26"/>
                            <w:szCs w:val="26"/>
                          </w:rPr>
                          <w:t>s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wer</w:t>
                        </w:r>
                      </w:p>
                      <w:p w:rsidR="00855687" w:rsidRDefault="000B1492">
                        <w:pPr>
                          <w:ind w:left="102" w:right="85"/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</w:pPr>
                        <w:proofErr w:type="gramStart"/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tech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q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ue</w:t>
                        </w:r>
                        <w:proofErr w:type="gramEnd"/>
                        <w:r>
                          <w:rPr>
                            <w:rFonts w:ascii="Tw Cen MT" w:eastAsia="Tw Cen MT" w:hAnsi="Tw Cen MT" w:cs="Tw Cen MT"/>
                            <w:spacing w:val="-1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gui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spacing w:val="-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s</w:t>
                        </w:r>
                        <w:r>
                          <w:rPr>
                            <w:rFonts w:ascii="Tw Cen MT" w:eastAsia="Tw Cen MT" w:hAnsi="Tw Cen MT" w:cs="Tw Cen MT"/>
                            <w:spacing w:val="2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ude</w:t>
                        </w:r>
                        <w:r>
                          <w:rPr>
                            <w:rFonts w:ascii="Tw Cen MT" w:eastAsia="Tw Cen MT" w:hAnsi="Tw Cen MT" w:cs="Tw Cen MT"/>
                            <w:spacing w:val="2"/>
                            <w:sz w:val="26"/>
                            <w:szCs w:val="26"/>
                          </w:rPr>
                          <w:t>nt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s</w:t>
                        </w:r>
                        <w:r>
                          <w:rPr>
                            <w:rFonts w:ascii="Tw Cen MT" w:eastAsia="Tw Cen MT" w:hAnsi="Tw Cen MT" w:cs="Tw Cen MT"/>
                            <w:spacing w:val="-7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to ex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p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l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in</w:t>
                        </w:r>
                        <w:r>
                          <w:rPr>
                            <w:rFonts w:ascii="Tw Cen MT" w:eastAsia="Tw Cen MT" w:hAnsi="Tw Cen MT" w:cs="Tw Cen MT"/>
                            <w:spacing w:val="-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he</w:t>
                        </w:r>
                        <w:r>
                          <w:rPr>
                            <w:rFonts w:ascii="Tw Cen MT" w:eastAsia="Tw Cen MT" w:hAnsi="Tw Cen MT" w:cs="Tw Cen MT"/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con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p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pacing w:val="-7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of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 xml:space="preserve"> a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ud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ib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il</w:t>
                        </w:r>
                        <w:r>
                          <w:rPr>
                            <w:rFonts w:ascii="Tw Cen MT" w:eastAsia="Tw Cen MT" w:hAnsi="Tw Cen MT" w:cs="Tw Cen MT"/>
                            <w:spacing w:val="4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ty r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nge.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0B1492">
                        <w:pPr>
                          <w:spacing w:line="280" w:lineRule="exact"/>
                          <w:ind w:left="100"/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St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ts</w:t>
                        </w:r>
                        <w:r>
                          <w:rPr>
                            <w:rFonts w:ascii="Tw Cen MT" w:eastAsia="Tw Cen MT" w:hAnsi="Tw Cen MT" w:cs="Tw Cen MT"/>
                            <w:spacing w:val="-9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to</w:t>
                        </w:r>
                        <w:r>
                          <w:rPr>
                            <w:rFonts w:ascii="Tw Cen MT" w:eastAsia="Tw Cen MT" w:hAnsi="Tw Cen MT" w:cs="Tw Cen MT"/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exp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la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in</w:t>
                        </w:r>
                        <w:r>
                          <w:rPr>
                            <w:rFonts w:ascii="Tw Cen MT" w:eastAsia="Tw Cen MT" w:hAnsi="Tw Cen MT" w:cs="Tw Cen MT"/>
                            <w:spacing w:val="-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he</w:t>
                        </w:r>
                      </w:p>
                      <w:p w:rsidR="00855687" w:rsidRDefault="000B1492">
                        <w:pPr>
                          <w:ind w:left="100"/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</w:pPr>
                        <w:proofErr w:type="gramStart"/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once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p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</w:t>
                        </w:r>
                        <w:proofErr w:type="gramEnd"/>
                        <w:r>
                          <w:rPr>
                            <w:rFonts w:ascii="Tw Cen MT" w:eastAsia="Tw Cen MT" w:hAnsi="Tw Cen MT" w:cs="Tw Cen MT"/>
                            <w:spacing w:val="-7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of</w:t>
                        </w:r>
                        <w:r>
                          <w:rPr>
                            <w:rFonts w:ascii="Tw Cen MT" w:eastAsia="Tw Cen MT" w:hAnsi="Tw Cen MT" w:cs="Tw Cen MT"/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ud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ib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ility</w:t>
                        </w:r>
                        <w:r>
                          <w:rPr>
                            <w:rFonts w:ascii="Tw Cen MT" w:eastAsia="Tw Cen MT" w:hAnsi="Tw Cen MT" w:cs="Tw Cen MT"/>
                            <w:spacing w:val="-1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r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nge.</w:t>
                        </w:r>
                      </w:p>
                    </w:tc>
                    <w:tc>
                      <w:tcPr>
                        <w:tcW w:w="1714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1980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2528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1351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</w:tr>
                  <w:tr w:rsidR="00855687">
                    <w:trPr>
                      <w:trHeight w:hRule="exact" w:val="886"/>
                    </w:trPr>
                    <w:tc>
                      <w:tcPr>
                        <w:tcW w:w="1764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1742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454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451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135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1803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54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35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0B1492">
                        <w:pPr>
                          <w:spacing w:line="280" w:lineRule="exact"/>
                          <w:ind w:left="174"/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G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ing</w:t>
                        </w:r>
                        <w:r>
                          <w:rPr>
                            <w:rFonts w:ascii="Tw Cen MT" w:eastAsia="Tw Cen MT" w:hAnsi="Tw Cen MT" w:cs="Tw Cen MT"/>
                            <w:spacing w:val="-7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st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pacing w:val="2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s</w:t>
                        </w:r>
                        <w:r>
                          <w:rPr>
                            <w:rFonts w:ascii="Tw Cen MT" w:eastAsia="Tw Cen MT" w:hAnsi="Tw Cen MT" w:cs="Tw Cen MT"/>
                            <w:spacing w:val="-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to</w:t>
                        </w:r>
                        <w:r>
                          <w:rPr>
                            <w:rFonts w:ascii="Tw Cen MT" w:eastAsia="Tw Cen MT" w:hAnsi="Tw Cen MT" w:cs="Tw Cen MT"/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pacing w:val="2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s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r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ib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</w:t>
                        </w:r>
                      </w:p>
                      <w:p w:rsidR="00855687" w:rsidRDefault="000B1492">
                        <w:pPr>
                          <w:ind w:left="102"/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</w:pPr>
                        <w:proofErr w:type="gramStart"/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</w:t>
                        </w:r>
                        <w:proofErr w:type="gramEnd"/>
                        <w:r>
                          <w:rPr>
                            <w:rFonts w:ascii="Tw Cen MT" w:eastAsia="Tw Cen MT" w:hAnsi="Tw Cen MT" w:cs="Tw Cen MT"/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p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er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p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tion</w:t>
                        </w:r>
                        <w:r>
                          <w:rPr>
                            <w:rFonts w:ascii="Tw Cen MT" w:eastAsia="Tw Cen MT" w:hAnsi="Tw Cen MT" w:cs="Tw Cen MT"/>
                            <w:spacing w:val="-1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of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hear</w:t>
                        </w:r>
                        <w:r>
                          <w:rPr>
                            <w:rFonts w:ascii="Tw Cen MT" w:eastAsia="Tw Cen MT" w:hAnsi="Tw Cen MT" w:cs="Tw Cen MT"/>
                            <w:spacing w:val="3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ng.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0B1492">
                        <w:pPr>
                          <w:spacing w:line="280" w:lineRule="exact"/>
                          <w:ind w:left="100"/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St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ts</w:t>
                        </w:r>
                        <w:r>
                          <w:rPr>
                            <w:rFonts w:ascii="Tw Cen MT" w:eastAsia="Tw Cen MT" w:hAnsi="Tw Cen MT" w:cs="Tw Cen MT"/>
                            <w:spacing w:val="-9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to</w:t>
                        </w:r>
                        <w:r>
                          <w:rPr>
                            <w:rFonts w:ascii="Tw Cen MT" w:eastAsia="Tw Cen MT" w:hAnsi="Tw Cen MT" w:cs="Tw Cen MT"/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des</w:t>
                        </w:r>
                        <w:r>
                          <w:rPr>
                            <w:rFonts w:ascii="Tw Cen MT" w:eastAsia="Tw Cen MT" w:hAnsi="Tw Cen MT" w:cs="Tw Cen MT"/>
                            <w:spacing w:val="2"/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r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ib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spacing w:val="-9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</w:t>
                        </w:r>
                      </w:p>
                      <w:p w:rsidR="00855687" w:rsidRDefault="000B1492">
                        <w:pPr>
                          <w:ind w:left="100"/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</w:pPr>
                        <w:proofErr w:type="gramStart"/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p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er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p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tion</w:t>
                        </w:r>
                        <w:proofErr w:type="gramEnd"/>
                        <w:r>
                          <w:rPr>
                            <w:rFonts w:ascii="Tw Cen MT" w:eastAsia="Tw Cen MT" w:hAnsi="Tw Cen MT" w:cs="Tw Cen MT"/>
                            <w:spacing w:val="-1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of</w:t>
                        </w:r>
                        <w:r>
                          <w:rPr>
                            <w:rFonts w:ascii="Tw Cen MT" w:eastAsia="Tw Cen MT" w:hAnsi="Tw Cen MT" w:cs="Tw Cen MT"/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hear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ng.</w:t>
                        </w:r>
                      </w:p>
                    </w:tc>
                    <w:tc>
                      <w:tcPr>
                        <w:tcW w:w="1714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198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0B1492">
                        <w:pPr>
                          <w:spacing w:line="280" w:lineRule="exact"/>
                          <w:ind w:left="100"/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st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ts</w:t>
                        </w:r>
                        <w:r>
                          <w:rPr>
                            <w:rFonts w:ascii="Tw Cen MT" w:eastAsia="Tw Cen MT" w:hAnsi="Tw Cen MT" w:cs="Tw Cen MT"/>
                            <w:spacing w:val="-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to</w:t>
                        </w:r>
                        <w:r>
                          <w:rPr>
                            <w:rFonts w:ascii="Tw Cen MT" w:eastAsia="Tw Cen MT" w:hAnsi="Tw Cen MT" w:cs="Tw Cen MT"/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exp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la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in</w:t>
                        </w:r>
                      </w:p>
                      <w:p w:rsidR="00855687" w:rsidRDefault="000B1492">
                        <w:pPr>
                          <w:ind w:left="100" w:right="193"/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</w:pPr>
                        <w:proofErr w:type="gramStart"/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</w:t>
                        </w:r>
                        <w:proofErr w:type="gramEnd"/>
                        <w:r>
                          <w:rPr>
                            <w:rFonts w:ascii="Tw Cen MT" w:eastAsia="Tw Cen MT" w:hAnsi="Tw Cen MT" w:cs="Tw Cen MT"/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once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p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pacing w:val="-7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of</w:t>
                        </w:r>
                        <w:r>
                          <w:rPr>
                            <w:rFonts w:ascii="Tw Cen MT" w:eastAsia="Tw Cen MT" w:hAnsi="Tw Cen MT" w:cs="Tw Cen MT"/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spacing w:val="4"/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 xml:space="preserve">ho 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nd</w:t>
                        </w:r>
                        <w:r>
                          <w:rPr>
                            <w:rFonts w:ascii="Tw Cen MT" w:eastAsia="Tw Cen MT" w:hAnsi="Tw Cen MT" w:cs="Tw Cen MT"/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rever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b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er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tion</w:t>
                        </w:r>
                        <w:r>
                          <w:rPr>
                            <w:rFonts w:ascii="Tw Cen MT" w:eastAsia="Tw Cen MT" w:hAnsi="Tw Cen MT" w:cs="Tw Cen MT"/>
                            <w:spacing w:val="-1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2"/>
                            <w:sz w:val="26"/>
                            <w:szCs w:val="26"/>
                          </w:rPr>
                          <w:t>o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f sou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.</w:t>
                        </w:r>
                      </w:p>
                    </w:tc>
                    <w:tc>
                      <w:tcPr>
                        <w:tcW w:w="1351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</w:tr>
                  <w:tr w:rsidR="00855687">
                    <w:trPr>
                      <w:trHeight w:hRule="exact" w:val="1231"/>
                    </w:trPr>
                    <w:tc>
                      <w:tcPr>
                        <w:tcW w:w="1764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1742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454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451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135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1803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540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35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0B1492">
                        <w:pPr>
                          <w:spacing w:line="280" w:lineRule="exact"/>
                          <w:ind w:left="102"/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G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ing</w:t>
                        </w:r>
                        <w:r>
                          <w:rPr>
                            <w:rFonts w:ascii="Tw Cen MT" w:eastAsia="Tw Cen MT" w:hAnsi="Tw Cen MT" w:cs="Tw Cen MT"/>
                            <w:spacing w:val="-7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st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pacing w:val="2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s</w:t>
                        </w:r>
                        <w:r>
                          <w:rPr>
                            <w:rFonts w:ascii="Tw Cen MT" w:eastAsia="Tw Cen MT" w:hAnsi="Tw Cen MT" w:cs="Tw Cen MT"/>
                            <w:spacing w:val="-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2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o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emo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str</w:t>
                        </w:r>
                        <w:r>
                          <w:rPr>
                            <w:rFonts w:ascii="Tw Cen MT" w:eastAsia="Tw Cen MT" w:hAnsi="Tw Cen MT" w:cs="Tw Cen MT"/>
                            <w:spacing w:val="3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te</w:t>
                        </w:r>
                      </w:p>
                      <w:p w:rsidR="00855687" w:rsidRDefault="000B1492">
                        <w:pPr>
                          <w:ind w:left="102" w:right="334"/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</w:pPr>
                        <w:proofErr w:type="gramStart"/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</w:t>
                        </w:r>
                        <w:proofErr w:type="gramEnd"/>
                        <w:r>
                          <w:rPr>
                            <w:rFonts w:ascii="Tw Cen MT" w:eastAsia="Tw Cen MT" w:hAnsi="Tw Cen MT" w:cs="Tw Cen MT"/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p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ro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ucti</w:t>
                        </w:r>
                        <w:r>
                          <w:rPr>
                            <w:rFonts w:ascii="Tw Cen MT" w:eastAsia="Tw Cen MT" w:hAnsi="Tw Cen MT" w:cs="Tw Cen MT"/>
                            <w:spacing w:val="3"/>
                            <w:sz w:val="26"/>
                            <w:szCs w:val="26"/>
                          </w:rPr>
                          <w:t>o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ascii="Tw Cen MT" w:eastAsia="Tw Cen MT" w:hAnsi="Tw Cen MT" w:cs="Tw Cen MT"/>
                            <w:spacing w:val="-1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of</w:t>
                        </w:r>
                        <w:r>
                          <w:rPr>
                            <w:rFonts w:ascii="Tw Cen MT" w:eastAsia="Tw Cen MT" w:hAnsi="Tw Cen MT" w:cs="Tw Cen MT"/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ascii="Tw Cen MT" w:eastAsia="Tw Cen MT" w:hAnsi="Tw Cen MT" w:cs="Tw Cen MT"/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spacing w:val="3"/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ho</w:t>
                        </w:r>
                        <w:r>
                          <w:rPr>
                            <w:rFonts w:ascii="Tw Cen MT" w:eastAsia="Tw Cen MT" w:hAnsi="Tw Cen MT" w:cs="Tw Cen MT"/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and ex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p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l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in</w:t>
                        </w:r>
                        <w:r>
                          <w:rPr>
                            <w:rFonts w:ascii="Tw Cen MT" w:eastAsia="Tw Cen MT" w:hAnsi="Tw Cen MT" w:cs="Tw Cen MT"/>
                            <w:spacing w:val="-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he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once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p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pacing w:val="-7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of reverber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tion</w:t>
                        </w:r>
                        <w:r>
                          <w:rPr>
                            <w:rFonts w:ascii="Tw Cen MT" w:eastAsia="Tw Cen MT" w:hAnsi="Tw Cen MT" w:cs="Tw Cen MT"/>
                            <w:spacing w:val="-1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of</w:t>
                        </w:r>
                        <w:r>
                          <w:rPr>
                            <w:rFonts w:ascii="Tw Cen MT" w:eastAsia="Tw Cen MT" w:hAnsi="Tw Cen MT" w:cs="Tw Cen MT"/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so</w:t>
                        </w:r>
                        <w:r>
                          <w:rPr>
                            <w:rFonts w:ascii="Tw Cen MT" w:eastAsia="Tw Cen MT" w:hAnsi="Tw Cen MT" w:cs="Tw Cen MT"/>
                            <w:spacing w:val="2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nd.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0B1492">
                        <w:pPr>
                          <w:spacing w:line="280" w:lineRule="exact"/>
                          <w:ind w:left="100"/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St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ts</w:t>
                        </w:r>
                        <w:r>
                          <w:rPr>
                            <w:rFonts w:ascii="Tw Cen MT" w:eastAsia="Tw Cen MT" w:hAnsi="Tw Cen MT" w:cs="Tw Cen MT"/>
                            <w:spacing w:val="-9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to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ex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p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l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in</w:t>
                        </w:r>
                        <w:r>
                          <w:rPr>
                            <w:rFonts w:ascii="Tw Cen MT" w:eastAsia="Tw Cen MT" w:hAnsi="Tw Cen MT" w:cs="Tw Cen MT"/>
                            <w:spacing w:val="-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he</w:t>
                        </w:r>
                      </w:p>
                      <w:p w:rsidR="00855687" w:rsidRDefault="000B1492">
                        <w:pPr>
                          <w:ind w:left="100" w:right="839"/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</w:pPr>
                        <w:proofErr w:type="gramStart"/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once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p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</w:t>
                        </w:r>
                        <w:proofErr w:type="gramEnd"/>
                        <w:r>
                          <w:rPr>
                            <w:rFonts w:ascii="Tw Cen MT" w:eastAsia="Tw Cen MT" w:hAnsi="Tw Cen MT" w:cs="Tw Cen MT"/>
                            <w:spacing w:val="-7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of</w:t>
                        </w:r>
                        <w:r>
                          <w:rPr>
                            <w:rFonts w:ascii="Tw Cen MT" w:eastAsia="Tw Cen MT" w:hAnsi="Tw Cen MT" w:cs="Tw Cen MT"/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ho</w:t>
                        </w:r>
                        <w:r>
                          <w:rPr>
                            <w:rFonts w:ascii="Tw Cen MT" w:eastAsia="Tw Cen MT" w:hAnsi="Tw Cen MT" w:cs="Tw Cen MT"/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and reverber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tion</w:t>
                        </w:r>
                        <w:r>
                          <w:rPr>
                            <w:rFonts w:ascii="Tw Cen MT" w:eastAsia="Tw Cen MT" w:hAnsi="Tw Cen MT" w:cs="Tw Cen MT"/>
                            <w:spacing w:val="-1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of</w:t>
                        </w:r>
                        <w:r>
                          <w:rPr>
                            <w:rFonts w:ascii="Tw Cen MT" w:eastAsia="Tw Cen MT" w:hAnsi="Tw Cen MT" w:cs="Tw Cen MT"/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so</w:t>
                        </w:r>
                        <w:r>
                          <w:rPr>
                            <w:rFonts w:ascii="Tw Cen MT" w:eastAsia="Tw Cen MT" w:hAnsi="Tw Cen MT" w:cs="Tw Cen MT"/>
                            <w:spacing w:val="2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nd.</w:t>
                        </w:r>
                      </w:p>
                    </w:tc>
                    <w:tc>
                      <w:tcPr>
                        <w:tcW w:w="1714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1980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2528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1351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</w:tr>
                  <w:tr w:rsidR="00855687">
                    <w:trPr>
                      <w:trHeight w:hRule="exact" w:val="1190"/>
                    </w:trPr>
                    <w:tc>
                      <w:tcPr>
                        <w:tcW w:w="1764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1742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454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451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135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1803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54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35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0B1492">
                        <w:pPr>
                          <w:spacing w:before="3"/>
                          <w:ind w:left="102" w:right="319"/>
                          <w:jc w:val="both"/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Using</w:t>
                        </w:r>
                        <w:r>
                          <w:rPr>
                            <w:rFonts w:ascii="Tw Cen MT" w:eastAsia="Tw Cen MT" w:hAnsi="Tw Cen MT" w:cs="Tw Cen MT"/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rum</w:t>
                        </w:r>
                        <w:r>
                          <w:rPr>
                            <w:rFonts w:ascii="Tw Cen MT" w:eastAsia="Tw Cen MT" w:hAnsi="Tw Cen MT" w:cs="Tw Cen MT"/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and</w:t>
                        </w:r>
                        <w:r>
                          <w:rPr>
                            <w:rFonts w:ascii="Tw Cen MT" w:eastAsia="Tw Cen MT" w:hAnsi="Tw Cen MT" w:cs="Tw Cen MT"/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stop</w:t>
                        </w:r>
                        <w:r>
                          <w:rPr>
                            <w:rFonts w:ascii="Tw Cen MT" w:eastAsia="Tw Cen MT" w:hAnsi="Tw Cen MT" w:cs="Tw Cen MT"/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3"/>
                            <w:sz w:val="26"/>
                            <w:szCs w:val="26"/>
                          </w:rPr>
                          <w:t>w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tch,</w:t>
                        </w:r>
                        <w:r>
                          <w:rPr>
                            <w:rFonts w:ascii="Tw Cen MT" w:eastAsia="Tw Cen MT" w:hAnsi="Tw Cen MT" w:cs="Tw Cen MT"/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 xml:space="preserve">to 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g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ui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spacing w:val="-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st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en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s</w:t>
                        </w:r>
                        <w:r>
                          <w:rPr>
                            <w:rFonts w:ascii="Tw Cen MT" w:eastAsia="Tw Cen MT" w:hAnsi="Tw Cen MT" w:cs="Tw Cen MT"/>
                            <w:spacing w:val="-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to</w:t>
                        </w:r>
                        <w:r>
                          <w:rPr>
                            <w:rFonts w:ascii="Tw Cen MT" w:eastAsia="Tw Cen MT" w:hAnsi="Tw Cen MT" w:cs="Tw Cen MT"/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me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spacing w:val="2"/>
                            <w:sz w:val="26"/>
                            <w:szCs w:val="26"/>
                          </w:rPr>
                          <w:t>s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ure</w:t>
                        </w:r>
                        <w:r>
                          <w:rPr>
                            <w:rFonts w:ascii="Tw Cen MT" w:eastAsia="Tw Cen MT" w:hAnsi="Tw Cen MT" w:cs="Tw Cen MT"/>
                            <w:spacing w:val="-9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pacing w:val="3"/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 s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p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eed</w:t>
                        </w:r>
                        <w:r>
                          <w:rPr>
                            <w:rFonts w:ascii="Tw Cen MT" w:eastAsia="Tw Cen MT" w:hAnsi="Tw Cen MT" w:cs="Tw Cen MT"/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of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sou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ascii="Tw Cen MT" w:eastAsia="Tw Cen MT" w:hAnsi="Tw Cen MT" w:cs="Tw Cen MT"/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r.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0B1492">
                        <w:pPr>
                          <w:spacing w:before="3"/>
                          <w:ind w:left="417" w:right="190"/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St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ts</w:t>
                        </w:r>
                        <w:r>
                          <w:rPr>
                            <w:rFonts w:ascii="Tw Cen MT" w:eastAsia="Tw Cen MT" w:hAnsi="Tw Cen MT" w:cs="Tw Cen MT"/>
                            <w:spacing w:val="-9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to</w:t>
                        </w:r>
                        <w:r>
                          <w:rPr>
                            <w:rFonts w:ascii="Tw Cen MT" w:eastAsia="Tw Cen MT" w:hAnsi="Tw Cen MT" w:cs="Tw Cen MT"/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per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f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o</w:t>
                        </w:r>
                        <w:r>
                          <w:rPr>
                            <w:rFonts w:ascii="Tw Cen MT" w:eastAsia="Tw Cen MT" w:hAnsi="Tw Cen MT" w:cs="Tw Cen MT"/>
                            <w:spacing w:val="2"/>
                            <w:sz w:val="26"/>
                            <w:szCs w:val="26"/>
                          </w:rPr>
                          <w:t>r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m</w:t>
                        </w:r>
                        <w:r>
                          <w:rPr>
                            <w:rFonts w:ascii="Tw Cen MT" w:eastAsia="Tw Cen MT" w:hAnsi="Tw Cen MT" w:cs="Tw Cen MT"/>
                            <w:spacing w:val="-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n ex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p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er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me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pacing w:val="-9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to</w:t>
                        </w:r>
                        <w:r>
                          <w:rPr>
                            <w:rFonts w:ascii="Tw Cen MT" w:eastAsia="Tw Cen MT" w:hAnsi="Tw Cen MT" w:cs="Tw Cen MT"/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meas</w:t>
                        </w:r>
                        <w:r>
                          <w:rPr>
                            <w:rFonts w:ascii="Tw Cen MT" w:eastAsia="Tw Cen MT" w:hAnsi="Tw Cen MT" w:cs="Tw Cen MT"/>
                            <w:spacing w:val="2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re</w:t>
                        </w:r>
                        <w:r>
                          <w:rPr>
                            <w:rFonts w:ascii="Tw Cen MT" w:eastAsia="Tw Cen MT" w:hAnsi="Tw Cen MT" w:cs="Tw Cen MT"/>
                            <w:spacing w:val="-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 velo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ity</w:t>
                        </w:r>
                        <w:r>
                          <w:rPr>
                            <w:rFonts w:ascii="Tw Cen MT" w:eastAsia="Tw Cen MT" w:hAnsi="Tw Cen MT" w:cs="Tw Cen MT"/>
                            <w:spacing w:val="-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of</w:t>
                        </w:r>
                        <w:r>
                          <w:rPr>
                            <w:rFonts w:ascii="Tw Cen MT" w:eastAsia="Tw Cen MT" w:hAnsi="Tw Cen MT" w:cs="Tw Cen MT"/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so</w:t>
                        </w:r>
                        <w:r>
                          <w:rPr>
                            <w:rFonts w:ascii="Tw Cen MT" w:eastAsia="Tw Cen MT" w:hAnsi="Tw Cen MT" w:cs="Tw Cen MT"/>
                            <w:spacing w:val="2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nd</w:t>
                        </w:r>
                        <w:r>
                          <w:rPr>
                            <w:rFonts w:ascii="Tw Cen MT" w:eastAsia="Tw Cen MT" w:hAnsi="Tw Cen MT" w:cs="Tw Cen MT"/>
                            <w:spacing w:val="-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ascii="Tw Cen MT" w:eastAsia="Tw Cen MT" w:hAnsi="Tw Cen MT" w:cs="Tw Cen MT"/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r.</w:t>
                        </w:r>
                      </w:p>
                    </w:tc>
                    <w:tc>
                      <w:tcPr>
                        <w:tcW w:w="1714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198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0B1492">
                        <w:pPr>
                          <w:spacing w:before="3"/>
                          <w:ind w:left="100" w:right="114"/>
                          <w:jc w:val="both"/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</w:pPr>
                        <w:proofErr w:type="gramStart"/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st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ts</w:t>
                        </w:r>
                        <w:proofErr w:type="gramEnd"/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’</w:t>
                        </w:r>
                        <w:r>
                          <w:rPr>
                            <w:rFonts w:ascii="Tw Cen MT" w:eastAsia="Tw Cen MT" w:hAnsi="Tw Cen MT" w:cs="Tw Cen MT"/>
                            <w:spacing w:val="-9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pa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rti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cipa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tion on</w:t>
                        </w:r>
                        <w:r>
                          <w:rPr>
                            <w:rFonts w:ascii="Tw Cen MT" w:eastAsia="Tw Cen MT" w:hAnsi="Tw Cen MT" w:cs="Tw Cen MT"/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measur</w:t>
                        </w:r>
                        <w:r>
                          <w:rPr>
                            <w:rFonts w:ascii="Tw Cen MT" w:eastAsia="Tw Cen MT" w:hAnsi="Tw Cen MT" w:cs="Tw Cen MT"/>
                            <w:spacing w:val="3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ng</w:t>
                        </w:r>
                        <w:r>
                          <w:rPr>
                            <w:rFonts w:ascii="Tw Cen MT" w:eastAsia="Tw Cen MT" w:hAnsi="Tw Cen MT" w:cs="Tw Cen MT"/>
                            <w:spacing w:val="-1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velo</w:t>
                        </w:r>
                        <w:r>
                          <w:rPr>
                            <w:rFonts w:ascii="Tw Cen MT" w:eastAsia="Tw Cen MT" w:hAnsi="Tw Cen MT" w:cs="Tw Cen MT"/>
                            <w:spacing w:val="2"/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ity of</w:t>
                        </w:r>
                        <w:r>
                          <w:rPr>
                            <w:rFonts w:ascii="Tw Cen MT" w:eastAsia="Tw Cen MT" w:hAnsi="Tw Cen MT" w:cs="Tw Cen MT"/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sou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ascii="Tw Cen MT" w:eastAsia="Tw Cen MT" w:hAnsi="Tw Cen MT" w:cs="Tw Cen MT"/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r.</w:t>
                        </w:r>
                      </w:p>
                      <w:p w:rsidR="00855687" w:rsidRDefault="00855687">
                        <w:pPr>
                          <w:spacing w:before="4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855687" w:rsidRDefault="000B1492">
                        <w:pPr>
                          <w:ind w:left="100" w:right="341"/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Give</w:t>
                        </w:r>
                        <w:r>
                          <w:rPr>
                            <w:rFonts w:ascii="Tw Cen MT" w:eastAsia="Tw Cen MT" w:hAnsi="Tw Cen MT" w:cs="Tw Cen MT"/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he</w:t>
                        </w:r>
                        <w:r>
                          <w:rPr>
                            <w:rFonts w:ascii="Tw Cen MT" w:eastAsia="Tw Cen MT" w:hAnsi="Tw Cen MT" w:cs="Tw Cen MT"/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la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ss</w:t>
                        </w:r>
                        <w:r>
                          <w:rPr>
                            <w:rFonts w:ascii="Tw Cen MT" w:eastAsia="Tw Cen MT" w:hAnsi="Tw Cen MT" w:cs="Tw Cen MT"/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 xml:space="preserve">work 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sking</w:t>
                        </w:r>
                        <w:r>
                          <w:rPr>
                            <w:rFonts w:ascii="Tw Cen MT" w:eastAsia="Tw Cen MT" w:hAnsi="Tw Cen MT" w:cs="Tw Cen MT"/>
                            <w:spacing w:val="-7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st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ts</w:t>
                        </w:r>
                        <w:r>
                          <w:rPr>
                            <w:rFonts w:ascii="Tw Cen MT" w:eastAsia="Tw Cen MT" w:hAnsi="Tw Cen MT" w:cs="Tw Cen MT"/>
                            <w:spacing w:val="-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to ex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p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l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in</w:t>
                        </w:r>
                        <w:r>
                          <w:rPr>
                            <w:rFonts w:ascii="Tw Cen MT" w:eastAsia="Tw Cen MT" w:hAnsi="Tw Cen MT" w:cs="Tw Cen MT"/>
                            <w:spacing w:val="-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fa</w:t>
                        </w:r>
                        <w:r>
                          <w:rPr>
                            <w:rFonts w:ascii="Tw Cen MT" w:eastAsia="Tw Cen MT" w:hAnsi="Tw Cen MT" w:cs="Tw Cen MT"/>
                            <w:spacing w:val="2"/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 xml:space="preserve">tors 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ffe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ting</w:t>
                        </w:r>
                        <w:r>
                          <w:rPr>
                            <w:rFonts w:ascii="Tw Cen MT" w:eastAsia="Tw Cen MT" w:hAnsi="Tw Cen MT" w:cs="Tw Cen MT"/>
                            <w:spacing w:val="-9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 xml:space="preserve">loudness, 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p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itch</w:t>
                        </w:r>
                        <w:r>
                          <w:rPr>
                            <w:rFonts w:ascii="Tw Cen MT" w:eastAsia="Tw Cen MT" w:hAnsi="Tw Cen MT" w:cs="Tw Cen MT"/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nd</w:t>
                        </w:r>
                        <w:r>
                          <w:rPr>
                            <w:rFonts w:ascii="Tw Cen MT" w:eastAsia="Tw Cen MT" w:hAnsi="Tw Cen MT" w:cs="Tw Cen MT"/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q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ua</w:t>
                        </w:r>
                        <w:r>
                          <w:rPr>
                            <w:rFonts w:ascii="Tw Cen MT" w:eastAsia="Tw Cen MT" w:hAnsi="Tw Cen MT" w:cs="Tw Cen MT"/>
                            <w:spacing w:val="2"/>
                            <w:sz w:val="26"/>
                            <w:szCs w:val="26"/>
                          </w:rPr>
                          <w:t>l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ity</w:t>
                        </w:r>
                        <w:r>
                          <w:rPr>
                            <w:rFonts w:ascii="Tw Cen MT" w:eastAsia="Tw Cen MT" w:hAnsi="Tw Cen MT" w:cs="Tw Cen MT"/>
                            <w:spacing w:val="-7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of m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s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ica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l</w:t>
                        </w:r>
                        <w:r>
                          <w:rPr>
                            <w:rFonts w:ascii="Tw Cen MT" w:eastAsia="Tw Cen MT" w:hAnsi="Tw Cen MT" w:cs="Tw Cen MT"/>
                            <w:spacing w:val="-7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sou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.</w:t>
                        </w:r>
                      </w:p>
                    </w:tc>
                    <w:tc>
                      <w:tcPr>
                        <w:tcW w:w="1351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</w:tr>
                  <w:tr w:rsidR="00855687">
                    <w:trPr>
                      <w:trHeight w:hRule="exact" w:val="1169"/>
                    </w:trPr>
                    <w:tc>
                      <w:tcPr>
                        <w:tcW w:w="1764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1742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454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451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>
                        <w:pPr>
                          <w:spacing w:before="3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855687" w:rsidRDefault="000B1492">
                        <w:pPr>
                          <w:ind w:left="172"/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b/>
                            <w:sz w:val="26"/>
                            <w:szCs w:val="26"/>
                          </w:rPr>
                          <w:t>2</w:t>
                        </w:r>
                      </w:p>
                      <w:p w:rsidR="00855687" w:rsidRDefault="00855687">
                        <w:pPr>
                          <w:spacing w:before="6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55687" w:rsidRDefault="00855687">
                        <w:pPr>
                          <w:spacing w:line="200" w:lineRule="exact"/>
                        </w:pPr>
                      </w:p>
                      <w:p w:rsidR="00855687" w:rsidRDefault="00855687">
                        <w:pPr>
                          <w:spacing w:line="200" w:lineRule="exact"/>
                        </w:pPr>
                      </w:p>
                      <w:p w:rsidR="00855687" w:rsidRDefault="00855687">
                        <w:pPr>
                          <w:spacing w:line="200" w:lineRule="exact"/>
                        </w:pPr>
                      </w:p>
                      <w:p w:rsidR="00855687" w:rsidRDefault="00855687">
                        <w:pPr>
                          <w:spacing w:line="200" w:lineRule="exact"/>
                        </w:pPr>
                      </w:p>
                      <w:p w:rsidR="00855687" w:rsidRDefault="00855687">
                        <w:pPr>
                          <w:spacing w:line="200" w:lineRule="exact"/>
                        </w:pPr>
                      </w:p>
                      <w:p w:rsidR="00855687" w:rsidRDefault="00855687">
                        <w:pPr>
                          <w:spacing w:line="200" w:lineRule="exact"/>
                        </w:pPr>
                      </w:p>
                      <w:p w:rsidR="00855687" w:rsidRDefault="00855687">
                        <w:pPr>
                          <w:spacing w:line="200" w:lineRule="exact"/>
                        </w:pPr>
                      </w:p>
                      <w:p w:rsidR="00855687" w:rsidRDefault="00855687">
                        <w:pPr>
                          <w:spacing w:line="200" w:lineRule="exact"/>
                        </w:pPr>
                      </w:p>
                      <w:p w:rsidR="00855687" w:rsidRDefault="00855687">
                        <w:pPr>
                          <w:spacing w:line="200" w:lineRule="exact"/>
                        </w:pPr>
                      </w:p>
                      <w:p w:rsidR="00855687" w:rsidRDefault="00855687">
                        <w:pPr>
                          <w:spacing w:line="200" w:lineRule="exact"/>
                        </w:pPr>
                      </w:p>
                      <w:p w:rsidR="00855687" w:rsidRDefault="00855687">
                        <w:pPr>
                          <w:spacing w:line="200" w:lineRule="exact"/>
                        </w:pPr>
                      </w:p>
                      <w:p w:rsidR="00855687" w:rsidRDefault="00855687">
                        <w:pPr>
                          <w:spacing w:line="200" w:lineRule="exact"/>
                        </w:pPr>
                      </w:p>
                      <w:p w:rsidR="00855687" w:rsidRDefault="00855687">
                        <w:pPr>
                          <w:spacing w:line="200" w:lineRule="exact"/>
                        </w:pPr>
                      </w:p>
                      <w:p w:rsidR="00855687" w:rsidRDefault="00855687">
                        <w:pPr>
                          <w:spacing w:line="200" w:lineRule="exact"/>
                        </w:pPr>
                      </w:p>
                      <w:p w:rsidR="00855687" w:rsidRDefault="00855687">
                        <w:pPr>
                          <w:spacing w:line="200" w:lineRule="exact"/>
                        </w:pPr>
                      </w:p>
                      <w:p w:rsidR="00855687" w:rsidRDefault="000B1492">
                        <w:pPr>
                          <w:ind w:left="102"/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b/>
                            <w:sz w:val="26"/>
                            <w:szCs w:val="26"/>
                          </w:rPr>
                          <w:t>2</w:t>
                        </w:r>
                      </w:p>
                    </w:tc>
                    <w:tc>
                      <w:tcPr>
                        <w:tcW w:w="135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180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0B1492">
                        <w:pPr>
                          <w:spacing w:line="280" w:lineRule="exact"/>
                          <w:ind w:left="102"/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b/>
                            <w:spacing w:val="1"/>
                            <w:sz w:val="26"/>
                            <w:szCs w:val="26"/>
                          </w:rPr>
                          <w:t>M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-1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z w:val="26"/>
                            <w:szCs w:val="26"/>
                          </w:rPr>
                          <w:t>sical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-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z w:val="26"/>
                            <w:szCs w:val="26"/>
                          </w:rPr>
                          <w:t>s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1"/>
                            <w:sz w:val="26"/>
                            <w:szCs w:val="26"/>
                          </w:rPr>
                          <w:t>o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-1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1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z w:val="26"/>
                            <w:szCs w:val="26"/>
                          </w:rPr>
                          <w:t>d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>
                        <w:pPr>
                          <w:spacing w:before="3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855687" w:rsidRDefault="000B1492">
                        <w:pPr>
                          <w:ind w:left="102"/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4</w:t>
                        </w:r>
                      </w:p>
                    </w:tc>
                    <w:tc>
                      <w:tcPr>
                        <w:tcW w:w="35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0B1492">
                        <w:pPr>
                          <w:spacing w:line="280" w:lineRule="exact"/>
                          <w:ind w:left="102"/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Using</w:t>
                        </w:r>
                        <w:r>
                          <w:rPr>
                            <w:rFonts w:ascii="Tw Cen MT" w:eastAsia="Tw Cen MT" w:hAnsi="Tw Cen MT" w:cs="Tw Cen MT"/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ifferent</w:t>
                        </w:r>
                        <w:r>
                          <w:rPr>
                            <w:rFonts w:ascii="Tw Cen MT" w:eastAsia="Tw Cen MT" w:hAnsi="Tw Cen MT" w:cs="Tw Cen MT"/>
                            <w:spacing w:val="-1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3"/>
                            <w:sz w:val="26"/>
                            <w:szCs w:val="26"/>
                          </w:rPr>
                          <w:t>m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usi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ca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l</w:t>
                        </w:r>
                      </w:p>
                      <w:p w:rsidR="00855687" w:rsidRDefault="000B1492">
                        <w:pPr>
                          <w:ind w:left="102" w:right="332"/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</w:pPr>
                        <w:proofErr w:type="gramStart"/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ins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ru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m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en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s</w:t>
                        </w:r>
                        <w:proofErr w:type="gramEnd"/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,</w:t>
                        </w:r>
                        <w:r>
                          <w:rPr>
                            <w:rFonts w:ascii="Tw Cen MT" w:eastAsia="Tw Cen MT" w:hAnsi="Tw Cen MT" w:cs="Tw Cen MT"/>
                            <w:spacing w:val="-1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g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ui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spacing w:val="-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st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pacing w:val="2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s</w:t>
                        </w:r>
                        <w:r>
                          <w:rPr>
                            <w:rFonts w:ascii="Tw Cen MT" w:eastAsia="Tw Cen MT" w:hAnsi="Tw Cen MT" w:cs="Tw Cen MT"/>
                            <w:spacing w:val="-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to ex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p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l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in</w:t>
                        </w:r>
                        <w:r>
                          <w:rPr>
                            <w:rFonts w:ascii="Tw Cen MT" w:eastAsia="Tw Cen MT" w:hAnsi="Tw Cen MT" w:cs="Tw Cen MT"/>
                            <w:spacing w:val="-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he</w:t>
                        </w:r>
                        <w:r>
                          <w:rPr>
                            <w:rFonts w:ascii="Tw Cen MT" w:eastAsia="Tw Cen MT" w:hAnsi="Tw Cen MT" w:cs="Tw Cen MT"/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con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p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pacing w:val="-7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of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m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s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ica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l sou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.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0B1492">
                        <w:pPr>
                          <w:spacing w:line="280" w:lineRule="exact"/>
                          <w:ind w:left="100"/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St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ts</w:t>
                        </w:r>
                        <w:r>
                          <w:rPr>
                            <w:rFonts w:ascii="Tw Cen MT" w:eastAsia="Tw Cen MT" w:hAnsi="Tw Cen MT" w:cs="Tw Cen MT"/>
                            <w:spacing w:val="-9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to</w:t>
                        </w:r>
                        <w:r>
                          <w:rPr>
                            <w:rFonts w:ascii="Tw Cen MT" w:eastAsia="Tw Cen MT" w:hAnsi="Tw Cen MT" w:cs="Tw Cen MT"/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g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ve</w:t>
                        </w:r>
                        <w:r>
                          <w:rPr>
                            <w:rFonts w:ascii="Tw Cen MT" w:eastAsia="Tw Cen MT" w:hAnsi="Tw Cen MT" w:cs="Tw Cen MT"/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m</w:t>
                        </w:r>
                        <w:r>
                          <w:rPr>
                            <w:rFonts w:ascii="Tw Cen MT" w:eastAsia="Tw Cen MT" w:hAnsi="Tw Cen MT" w:cs="Tw Cen MT"/>
                            <w:spacing w:val="3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ning</w:t>
                        </w:r>
                      </w:p>
                      <w:p w:rsidR="00855687" w:rsidRDefault="000B1492">
                        <w:pPr>
                          <w:ind w:left="100"/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</w:pPr>
                        <w:proofErr w:type="gramStart"/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of</w:t>
                        </w:r>
                        <w:proofErr w:type="gramEnd"/>
                        <w:r>
                          <w:rPr>
                            <w:rFonts w:ascii="Tw Cen MT" w:eastAsia="Tw Cen MT" w:hAnsi="Tw Cen MT" w:cs="Tw Cen MT"/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music</w:t>
                        </w:r>
                        <w:r>
                          <w:rPr>
                            <w:rFonts w:ascii="Tw Cen MT" w:eastAsia="Tw Cen MT" w:hAnsi="Tw Cen MT" w:cs="Tw Cen MT"/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nd</w:t>
                        </w:r>
                        <w:r>
                          <w:rPr>
                            <w:rFonts w:ascii="Tw Cen MT" w:eastAsia="Tw Cen MT" w:hAnsi="Tw Cen MT" w:cs="Tw Cen MT"/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noise.</w:t>
                        </w:r>
                      </w:p>
                    </w:tc>
                    <w:tc>
                      <w:tcPr>
                        <w:tcW w:w="1714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1980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2528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1351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</w:tr>
                  <w:tr w:rsidR="00855687">
                    <w:trPr>
                      <w:trHeight w:hRule="exact" w:val="1663"/>
                    </w:trPr>
                    <w:tc>
                      <w:tcPr>
                        <w:tcW w:w="1764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1742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454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451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135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1803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54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35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0B1492">
                        <w:pPr>
                          <w:spacing w:line="280" w:lineRule="exact"/>
                          <w:ind w:left="102"/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L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st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en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s</w:t>
                        </w:r>
                        <w:r>
                          <w:rPr>
                            <w:rFonts w:ascii="Tw Cen MT" w:eastAsia="Tw Cen MT" w:hAnsi="Tw Cen MT" w:cs="Tw Cen MT"/>
                            <w:spacing w:val="-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to</w:t>
                        </w:r>
                        <w:r>
                          <w:rPr>
                            <w:rFonts w:ascii="Tw Cen MT" w:eastAsia="Tw Cen MT" w:hAnsi="Tw Cen MT" w:cs="Tw Cen MT"/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id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ti</w:t>
                        </w:r>
                        <w:r>
                          <w:rPr>
                            <w:rFonts w:ascii="Tw Cen MT" w:eastAsia="Tw Cen MT" w:hAnsi="Tw Cen MT" w:cs="Tw Cen MT"/>
                            <w:spacing w:val="2"/>
                            <w:sz w:val="26"/>
                            <w:szCs w:val="26"/>
                          </w:rPr>
                          <w:t>f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y</w:t>
                        </w:r>
                        <w:r>
                          <w:rPr>
                            <w:rFonts w:ascii="Tw Cen MT" w:eastAsia="Tw Cen MT" w:hAnsi="Tw Cen MT" w:cs="Tw Cen MT"/>
                            <w:spacing w:val="-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f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ac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pacing w:val="2"/>
                            <w:sz w:val="26"/>
                            <w:szCs w:val="26"/>
                          </w:rPr>
                          <w:t>o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rs</w:t>
                        </w:r>
                      </w:p>
                      <w:p w:rsidR="00855687" w:rsidRDefault="000B1492">
                        <w:pPr>
                          <w:ind w:left="102" w:right="494"/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</w:pPr>
                        <w:proofErr w:type="gramStart"/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ffe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ting</w:t>
                        </w:r>
                        <w:proofErr w:type="gramEnd"/>
                        <w:r>
                          <w:rPr>
                            <w:rFonts w:ascii="Tw Cen MT" w:eastAsia="Tw Cen MT" w:hAnsi="Tw Cen MT" w:cs="Tw Cen MT"/>
                            <w:spacing w:val="-9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loudness,</w:t>
                        </w:r>
                        <w:r>
                          <w:rPr>
                            <w:rFonts w:ascii="Tw Cen MT" w:eastAsia="Tw Cen MT" w:hAnsi="Tw Cen MT" w:cs="Tw Cen MT"/>
                            <w:spacing w:val="-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p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itch</w:t>
                        </w:r>
                        <w:r>
                          <w:rPr>
                            <w:rFonts w:ascii="Tw Cen MT" w:eastAsia="Tw Cen MT" w:hAnsi="Tw Cen MT" w:cs="Tw Cen MT"/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 xml:space="preserve">nd 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q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ua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l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ity</w:t>
                        </w:r>
                        <w:r>
                          <w:rPr>
                            <w:rFonts w:ascii="Tw Cen MT" w:eastAsia="Tw Cen MT" w:hAnsi="Tw Cen MT" w:cs="Tw Cen MT"/>
                            <w:spacing w:val="-7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of</w:t>
                        </w:r>
                        <w:r>
                          <w:rPr>
                            <w:rFonts w:ascii="Tw Cen MT" w:eastAsia="Tw Cen MT" w:hAnsi="Tw Cen MT" w:cs="Tw Cen MT"/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musi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ca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l</w:t>
                        </w:r>
                        <w:r>
                          <w:rPr>
                            <w:rFonts w:ascii="Tw Cen MT" w:eastAsia="Tw Cen MT" w:hAnsi="Tw Cen MT" w:cs="Tw Cen MT"/>
                            <w:spacing w:val="-7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sou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nd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.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0B1492">
                        <w:pPr>
                          <w:spacing w:line="280" w:lineRule="exact"/>
                          <w:ind w:left="100"/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St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ts</w:t>
                        </w:r>
                        <w:r>
                          <w:rPr>
                            <w:rFonts w:ascii="Tw Cen MT" w:eastAsia="Tw Cen MT" w:hAnsi="Tw Cen MT" w:cs="Tw Cen MT"/>
                            <w:spacing w:val="-9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to</w:t>
                        </w:r>
                        <w:r>
                          <w:rPr>
                            <w:rFonts w:ascii="Tw Cen MT" w:eastAsia="Tw Cen MT" w:hAnsi="Tw Cen MT" w:cs="Tw Cen MT"/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tify</w:t>
                        </w:r>
                        <w:r>
                          <w:rPr>
                            <w:rFonts w:ascii="Tw Cen MT" w:eastAsia="Tw Cen MT" w:hAnsi="Tw Cen MT" w:cs="Tw Cen MT"/>
                            <w:spacing w:val="-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fac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tors</w:t>
                        </w:r>
                      </w:p>
                      <w:p w:rsidR="00855687" w:rsidRDefault="000B1492">
                        <w:pPr>
                          <w:ind w:left="100" w:right="316"/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</w:pPr>
                        <w:proofErr w:type="gramStart"/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ffe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ting</w:t>
                        </w:r>
                        <w:proofErr w:type="gramEnd"/>
                        <w:r>
                          <w:rPr>
                            <w:rFonts w:ascii="Tw Cen MT" w:eastAsia="Tw Cen MT" w:hAnsi="Tw Cen MT" w:cs="Tw Cen MT"/>
                            <w:spacing w:val="-9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loudness,</w:t>
                        </w:r>
                        <w:r>
                          <w:rPr>
                            <w:rFonts w:ascii="Tw Cen MT" w:eastAsia="Tw Cen MT" w:hAnsi="Tw Cen MT" w:cs="Tw Cen MT"/>
                            <w:spacing w:val="-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p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itch</w:t>
                        </w:r>
                        <w:r>
                          <w:rPr>
                            <w:rFonts w:ascii="Tw Cen MT" w:eastAsia="Tw Cen MT" w:hAnsi="Tw Cen MT" w:cs="Tw Cen MT"/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 xml:space="preserve">nd 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q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ua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l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ity</w:t>
                        </w:r>
                        <w:r>
                          <w:rPr>
                            <w:rFonts w:ascii="Tw Cen MT" w:eastAsia="Tw Cen MT" w:hAnsi="Tw Cen MT" w:cs="Tw Cen MT"/>
                            <w:spacing w:val="-7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of</w:t>
                        </w:r>
                        <w:r>
                          <w:rPr>
                            <w:rFonts w:ascii="Tw Cen MT" w:eastAsia="Tw Cen MT" w:hAnsi="Tw Cen MT" w:cs="Tw Cen MT"/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musi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ca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l</w:t>
                        </w:r>
                        <w:r>
                          <w:rPr>
                            <w:rFonts w:ascii="Tw Cen MT" w:eastAsia="Tw Cen MT" w:hAnsi="Tw Cen MT" w:cs="Tw Cen MT"/>
                            <w:spacing w:val="-7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sou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nd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.</w:t>
                        </w:r>
                      </w:p>
                    </w:tc>
                    <w:tc>
                      <w:tcPr>
                        <w:tcW w:w="1714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1980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2528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1351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</w:tr>
                  <w:tr w:rsidR="00855687">
                    <w:trPr>
                      <w:trHeight w:hRule="exact" w:val="1307"/>
                    </w:trPr>
                    <w:tc>
                      <w:tcPr>
                        <w:tcW w:w="17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17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>
                        <w:pPr>
                          <w:spacing w:line="200" w:lineRule="exact"/>
                        </w:pPr>
                      </w:p>
                      <w:p w:rsidR="00855687" w:rsidRDefault="00855687">
                        <w:pPr>
                          <w:spacing w:line="200" w:lineRule="exact"/>
                        </w:pPr>
                      </w:p>
                      <w:p w:rsidR="00855687" w:rsidRDefault="00855687">
                        <w:pPr>
                          <w:spacing w:line="200" w:lineRule="exact"/>
                        </w:pPr>
                      </w:p>
                      <w:p w:rsidR="00855687" w:rsidRDefault="00855687">
                        <w:pPr>
                          <w:spacing w:before="9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855687" w:rsidRDefault="000B1492">
                        <w:pPr>
                          <w:ind w:left="783" w:right="783"/>
                          <w:jc w:val="center"/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w w:val="99"/>
                            <w:sz w:val="26"/>
                            <w:szCs w:val="26"/>
                          </w:rPr>
                          <w:t>-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451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13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18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>
                        <w:pPr>
                          <w:spacing w:before="3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855687" w:rsidRDefault="000B1492">
                        <w:pPr>
                          <w:ind w:left="102"/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b/>
                            <w:spacing w:val="1"/>
                            <w:sz w:val="26"/>
                            <w:szCs w:val="26"/>
                          </w:rPr>
                          <w:t>M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-1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z w:val="26"/>
                            <w:szCs w:val="26"/>
                          </w:rPr>
                          <w:t>sical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-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z w:val="26"/>
                            <w:szCs w:val="26"/>
                          </w:rPr>
                          <w:t>s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1"/>
                            <w:sz w:val="26"/>
                            <w:szCs w:val="26"/>
                          </w:rPr>
                          <w:t>o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-1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1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z w:val="26"/>
                            <w:szCs w:val="26"/>
                          </w:rPr>
                          <w:t>d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35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0B1492">
                        <w:pPr>
                          <w:spacing w:line="280" w:lineRule="exact"/>
                          <w:ind w:left="102"/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To</w:t>
                        </w:r>
                        <w:r>
                          <w:rPr>
                            <w:rFonts w:ascii="Tw Cen MT" w:eastAsia="Tw Cen MT" w:hAnsi="Tw Cen MT" w:cs="Tw Cen MT"/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org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nize</w:t>
                        </w:r>
                        <w:r>
                          <w:rPr>
                            <w:rFonts w:ascii="Tw Cen MT" w:eastAsia="Tw Cen MT" w:hAnsi="Tw Cen MT" w:cs="Tw Cen MT"/>
                            <w:spacing w:val="-9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2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he</w:t>
                        </w:r>
                        <w:r>
                          <w:rPr>
                            <w:rFonts w:ascii="Tw Cen MT" w:eastAsia="Tw Cen MT" w:hAnsi="Tw Cen MT" w:cs="Tw Cen MT"/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s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udy</w:t>
                        </w:r>
                        <w:r>
                          <w:rPr>
                            <w:rFonts w:ascii="Tw Cen MT" w:eastAsia="Tw Cen MT" w:hAnsi="Tw Cen MT" w:cs="Tw Cen MT"/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3"/>
                            <w:sz w:val="26"/>
                            <w:szCs w:val="26"/>
                          </w:rPr>
                          <w:t>s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trip</w:t>
                        </w:r>
                        <w:r>
                          <w:rPr>
                            <w:rFonts w:ascii="Tw Cen MT" w:eastAsia="Tw Cen MT" w:hAnsi="Tw Cen MT" w:cs="Tw Cen MT"/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to</w:t>
                        </w:r>
                      </w:p>
                      <w:p w:rsidR="00855687" w:rsidRDefault="000B1492">
                        <w:pPr>
                          <w:ind w:left="102" w:right="192"/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</w:pPr>
                        <w:proofErr w:type="gramStart"/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vis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</w:t>
                        </w:r>
                        <w:proofErr w:type="gramEnd"/>
                        <w:r>
                          <w:rPr>
                            <w:rFonts w:ascii="Tw Cen MT" w:eastAsia="Tw Cen MT" w:hAnsi="Tw Cen MT" w:cs="Tw Cen MT"/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a m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s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ica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l</w:t>
                        </w:r>
                        <w:r>
                          <w:rPr>
                            <w:rFonts w:ascii="Tw Cen MT" w:eastAsia="Tw Cen MT" w:hAnsi="Tw Cen MT" w:cs="Tw Cen MT"/>
                            <w:spacing w:val="-7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ba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nd</w:t>
                        </w:r>
                        <w:r>
                          <w:rPr>
                            <w:rFonts w:ascii="Tw Cen MT" w:eastAsia="Tw Cen MT" w:hAnsi="Tw Cen MT" w:cs="Tw Cen MT"/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or</w:t>
                        </w:r>
                        <w:r>
                          <w:rPr>
                            <w:rFonts w:ascii="Tw Cen MT" w:eastAsia="Tw Cen MT" w:hAnsi="Tw Cen MT" w:cs="Tw Cen MT"/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st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io</w:t>
                        </w:r>
                        <w:r>
                          <w:rPr>
                            <w:rFonts w:ascii="Tw Cen MT" w:eastAsia="Tw Cen MT" w:hAnsi="Tw Cen MT" w:cs="Tw Cen MT"/>
                            <w:spacing w:val="-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2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o i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en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ify</w:t>
                        </w:r>
                        <w:r>
                          <w:rPr>
                            <w:rFonts w:ascii="Tw Cen MT" w:eastAsia="Tw Cen MT" w:hAnsi="Tw Cen MT" w:cs="Tw Cen MT"/>
                            <w:spacing w:val="-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iffere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pacing w:val="-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types</w:t>
                        </w:r>
                        <w:r>
                          <w:rPr>
                            <w:rFonts w:ascii="Tw Cen MT" w:eastAsia="Tw Cen MT" w:hAnsi="Tw Cen MT" w:cs="Tw Cen MT"/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of m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s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ica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l</w:t>
                        </w:r>
                        <w:r>
                          <w:rPr>
                            <w:rFonts w:ascii="Tw Cen MT" w:eastAsia="Tw Cen MT" w:hAnsi="Tw Cen MT" w:cs="Tw Cen MT"/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ins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rum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s.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0B1492">
                        <w:pPr>
                          <w:spacing w:line="280" w:lineRule="exact"/>
                          <w:ind w:left="100"/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By</w:t>
                        </w:r>
                        <w:r>
                          <w:rPr>
                            <w:rFonts w:ascii="Tw Cen MT" w:eastAsia="Tw Cen MT" w:hAnsi="Tw Cen MT" w:cs="Tw Cen MT"/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l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iste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ing</w:t>
                        </w:r>
                        <w:r>
                          <w:rPr>
                            <w:rFonts w:ascii="Tw Cen MT" w:eastAsia="Tw Cen MT" w:hAnsi="Tw Cen MT" w:cs="Tw Cen MT"/>
                            <w:spacing w:val="-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s</w:t>
                        </w:r>
                        <w:r>
                          <w:rPr>
                            <w:rFonts w:ascii="Tw Cen MT" w:eastAsia="Tw Cen MT" w:hAnsi="Tw Cen MT" w:cs="Tw Cen MT"/>
                            <w:spacing w:val="2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uden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s</w:t>
                        </w:r>
                        <w:r>
                          <w:rPr>
                            <w:rFonts w:ascii="Tw Cen MT" w:eastAsia="Tw Cen MT" w:hAnsi="Tw Cen MT" w:cs="Tw Cen MT"/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to</w:t>
                        </w:r>
                      </w:p>
                      <w:p w:rsidR="00855687" w:rsidRDefault="000B1492">
                        <w:pPr>
                          <w:ind w:left="100" w:right="258"/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</w:pPr>
                        <w:proofErr w:type="gramStart"/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istinguish</w:t>
                        </w:r>
                        <w:proofErr w:type="gramEnd"/>
                        <w:r>
                          <w:rPr>
                            <w:rFonts w:ascii="Tw Cen MT" w:eastAsia="Tw Cen MT" w:hAnsi="Tw Cen MT" w:cs="Tw Cen MT"/>
                            <w:spacing w:val="-1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iffere</w:t>
                        </w:r>
                        <w:r>
                          <w:rPr>
                            <w:rFonts w:ascii="Tw Cen MT" w:eastAsia="Tw Cen MT" w:hAnsi="Tw Cen MT" w:cs="Tw Cen MT"/>
                            <w:spacing w:val="2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pacing w:val="-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m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s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ica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l ins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ru</w:t>
                        </w:r>
                        <w:r>
                          <w:rPr>
                            <w:rFonts w:ascii="Tw Cen MT" w:eastAsia="Tw Cen MT" w:hAnsi="Tw Cen MT" w:cs="Tw Cen MT"/>
                            <w:spacing w:val="2"/>
                            <w:sz w:val="26"/>
                            <w:szCs w:val="26"/>
                          </w:rPr>
                          <w:t>m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en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s</w:t>
                        </w:r>
                        <w:r>
                          <w:rPr>
                            <w:rFonts w:ascii="Tw Cen MT" w:eastAsia="Tw Cen MT" w:hAnsi="Tw Cen MT" w:cs="Tw Cen MT"/>
                            <w:spacing w:val="-1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b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y</w:t>
                        </w:r>
                        <w:r>
                          <w:rPr>
                            <w:rFonts w:ascii="Tw Cen MT" w:eastAsia="Tw Cen MT" w:hAnsi="Tw Cen MT" w:cs="Tw Cen MT"/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s</w:t>
                        </w:r>
                        <w:r>
                          <w:rPr>
                            <w:rFonts w:ascii="Tw Cen MT" w:eastAsia="Tw Cen MT" w:hAnsi="Tw Cen MT" w:cs="Tw Cen MT"/>
                            <w:spacing w:val="3"/>
                            <w:sz w:val="26"/>
                            <w:szCs w:val="26"/>
                          </w:rPr>
                          <w:t>o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 xml:space="preserve">ey 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p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ro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uce.</w:t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0B1492">
                        <w:pPr>
                          <w:spacing w:before="22"/>
                          <w:ind w:left="275" w:right="198" w:hanging="175"/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ymbol" w:eastAsia="Symbol" w:hAnsi="Symbol" w:cs="Symbol"/>
                            <w:w w:val="76"/>
                            <w:sz w:val="24"/>
                            <w:szCs w:val="24"/>
                          </w:rPr>
                          <w:t></w:t>
                        </w:r>
                        <w:r>
                          <w:rPr>
                            <w:spacing w:val="19"/>
                            <w:w w:val="7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w w:val="76"/>
                            <w:sz w:val="24"/>
                            <w:szCs w:val="24"/>
                          </w:rPr>
                          <w:t>Pipe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w w:val="76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w Cen MT" w:eastAsia="Tw Cen MT" w:hAnsi="Tw Cen MT" w:cs="Tw Cen MT"/>
                            <w:w w:val="76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w w:val="7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w w:val="76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w w:val="76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w w:val="76"/>
                            <w:sz w:val="24"/>
                            <w:szCs w:val="24"/>
                          </w:rPr>
                          <w:t xml:space="preserve">ring, </w:t>
                        </w:r>
                        <w:r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  <w:t>memb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  <w:t>ane, and ele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  <w:t>onic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  <w:tc>
                      <w:tcPr>
                        <w:tcW w:w="25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0B1492">
                        <w:pPr>
                          <w:spacing w:line="280" w:lineRule="exact"/>
                          <w:ind w:left="100"/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st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ts</w:t>
                        </w:r>
                        <w:r>
                          <w:rPr>
                            <w:rFonts w:ascii="Tw Cen MT" w:eastAsia="Tw Cen MT" w:hAnsi="Tw Cen MT" w:cs="Tw Cen MT"/>
                            <w:spacing w:val="-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to</w:t>
                        </w:r>
                        <w:r>
                          <w:rPr>
                            <w:rFonts w:ascii="Tw Cen MT" w:eastAsia="Tw Cen MT" w:hAnsi="Tw Cen MT" w:cs="Tw Cen MT"/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tify</w:t>
                        </w:r>
                      </w:p>
                      <w:p w:rsidR="00855687" w:rsidRDefault="000B1492">
                        <w:pPr>
                          <w:ind w:left="100" w:right="283"/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</w:pPr>
                        <w:proofErr w:type="gramStart"/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</w:t>
                        </w:r>
                        <w:proofErr w:type="gramEnd"/>
                        <w:r>
                          <w:rPr>
                            <w:rFonts w:ascii="Tw Cen MT" w:eastAsia="Tw Cen MT" w:hAnsi="Tw Cen MT" w:cs="Tw Cen MT"/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iffere</w:t>
                        </w:r>
                        <w:r>
                          <w:rPr>
                            <w:rFonts w:ascii="Tw Cen MT" w:eastAsia="Tw Cen MT" w:hAnsi="Tw Cen MT" w:cs="Tw Cen MT"/>
                            <w:spacing w:val="2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pacing w:val="-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m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s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ica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l ins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ru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6"/>
                            <w:szCs w:val="26"/>
                          </w:rPr>
                          <w:t>m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en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  <w:t>.</w:t>
                        </w:r>
                      </w:p>
                      <w:p w:rsidR="00855687" w:rsidRDefault="000B1492">
                        <w:pPr>
                          <w:spacing w:line="300" w:lineRule="exact"/>
                          <w:ind w:left="100"/>
                          <w:rPr>
                            <w:rFonts w:ascii="Tw Cen MT" w:eastAsia="Tw Cen MT" w:hAnsi="Tw Cen MT" w:cs="Tw Cen MT"/>
                            <w:sz w:val="26"/>
                            <w:szCs w:val="2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6"/>
                            <w:szCs w:val="26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41"/>
                            <w:position w:val="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position w:val="1"/>
                            <w:sz w:val="26"/>
                            <w:szCs w:val="26"/>
                          </w:rPr>
                          <w:t>Give</w:t>
                        </w:r>
                        <w:r>
                          <w:rPr>
                            <w:rFonts w:ascii="Tw Cen MT" w:eastAsia="Tw Cen MT" w:hAnsi="Tw Cen MT" w:cs="Tw Cen MT"/>
                            <w:spacing w:val="-5"/>
                            <w:position w:val="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position w:val="1"/>
                            <w:sz w:val="26"/>
                            <w:szCs w:val="26"/>
                          </w:rPr>
                          <w:t>q</w:t>
                        </w:r>
                        <w:r>
                          <w:rPr>
                            <w:rFonts w:ascii="Tw Cen MT" w:eastAsia="Tw Cen MT" w:hAnsi="Tw Cen MT" w:cs="Tw Cen MT"/>
                            <w:position w:val="1"/>
                            <w:sz w:val="26"/>
                            <w:szCs w:val="26"/>
                          </w:rPr>
                          <w:t>uiz</w:t>
                        </w:r>
                        <w:r>
                          <w:rPr>
                            <w:rFonts w:ascii="Tw Cen MT" w:eastAsia="Tw Cen MT" w:hAnsi="Tw Cen MT" w:cs="Tw Cen MT"/>
                            <w:spacing w:val="-4"/>
                            <w:position w:val="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2"/>
                            <w:position w:val="1"/>
                            <w:sz w:val="26"/>
                            <w:szCs w:val="26"/>
                          </w:rPr>
                          <w:t>o</w:t>
                        </w:r>
                        <w:r>
                          <w:rPr>
                            <w:rFonts w:ascii="Tw Cen MT" w:eastAsia="Tw Cen MT" w:hAnsi="Tw Cen MT" w:cs="Tw Cen MT"/>
                            <w:position w:val="1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ascii="Tw Cen MT" w:eastAsia="Tw Cen MT" w:hAnsi="Tw Cen MT" w:cs="Tw Cen MT"/>
                            <w:spacing w:val="-2"/>
                            <w:position w:val="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position w:val="1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position w:val="1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spacing w:val="2"/>
                            <w:position w:val="1"/>
                            <w:sz w:val="26"/>
                            <w:szCs w:val="26"/>
                          </w:rPr>
                          <w:t>r</w:t>
                        </w:r>
                        <w:r>
                          <w:rPr>
                            <w:rFonts w:ascii="Tw Cen MT" w:eastAsia="Tw Cen MT" w:hAnsi="Tw Cen MT" w:cs="Tw Cen MT"/>
                            <w:position w:val="1"/>
                            <w:sz w:val="26"/>
                            <w:szCs w:val="26"/>
                          </w:rPr>
                          <w:t>ms</w:t>
                        </w:r>
                      </w:p>
                    </w:tc>
                    <w:tc>
                      <w:tcPr>
                        <w:tcW w:w="135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55687" w:rsidRDefault="00855687"/>
                    </w:tc>
                  </w:tr>
                </w:tbl>
                <w:p w:rsidR="00855687" w:rsidRDefault="00855687"/>
              </w:txbxContent>
            </v:textbox>
            <w10:wrap anchorx="page" anchory="page"/>
          </v:shape>
        </w:pict>
      </w:r>
      <w:proofErr w:type="spellStart"/>
      <w:proofErr w:type="gramStart"/>
      <w:r w:rsidR="000B1492">
        <w:rPr>
          <w:rFonts w:ascii="Tw Cen MT" w:eastAsia="Tw Cen MT" w:hAnsi="Tw Cen MT" w:cs="Tw Cen MT"/>
          <w:w w:val="99"/>
          <w:sz w:val="26"/>
          <w:szCs w:val="26"/>
        </w:rPr>
        <w:t>fre</w:t>
      </w:r>
      <w:proofErr w:type="spellEnd"/>
      <w:proofErr w:type="gramEnd"/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before="5" w:line="220" w:lineRule="exact"/>
        <w:rPr>
          <w:sz w:val="22"/>
          <w:szCs w:val="22"/>
        </w:rPr>
      </w:pPr>
    </w:p>
    <w:p w:rsidR="00855687" w:rsidRDefault="000B1492">
      <w:pPr>
        <w:spacing w:before="16"/>
        <w:ind w:right="689"/>
        <w:jc w:val="right"/>
        <w:rPr>
          <w:rFonts w:ascii="Calibri" w:eastAsia="Calibri" w:hAnsi="Calibri" w:cs="Calibri"/>
          <w:sz w:val="22"/>
          <w:szCs w:val="22"/>
        </w:rPr>
        <w:sectPr w:rsidR="00855687">
          <w:pgSz w:w="23820" w:h="16840" w:orient="landscape"/>
          <w:pgMar w:top="280" w:right="260" w:bottom="280" w:left="64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3</w:t>
      </w:r>
    </w:p>
    <w:p w:rsidR="00855687" w:rsidRDefault="00855687">
      <w:pPr>
        <w:spacing w:before="5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64"/>
        <w:gridCol w:w="1735"/>
        <w:gridCol w:w="449"/>
        <w:gridCol w:w="451"/>
        <w:gridCol w:w="1356"/>
        <w:gridCol w:w="1803"/>
        <w:gridCol w:w="540"/>
        <w:gridCol w:w="3598"/>
        <w:gridCol w:w="3319"/>
        <w:gridCol w:w="87"/>
        <w:gridCol w:w="1714"/>
        <w:gridCol w:w="1930"/>
        <w:gridCol w:w="2612"/>
        <w:gridCol w:w="1313"/>
      </w:tblGrid>
      <w:tr w:rsidR="00855687">
        <w:trPr>
          <w:trHeight w:hRule="exact" w:val="1142"/>
        </w:trPr>
        <w:tc>
          <w:tcPr>
            <w:tcW w:w="17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7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0" w:right="93"/>
              <w:jc w:val="both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M</w:t>
            </w:r>
          </w:p>
          <w:p w:rsidR="00855687" w:rsidRDefault="000B1492">
            <w:pPr>
              <w:ind w:left="100" w:right="117"/>
              <w:jc w:val="both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A R C H</w:t>
            </w:r>
          </w:p>
        </w:tc>
        <w:tc>
          <w:tcPr>
            <w:tcW w:w="4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3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8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3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2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en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x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</w:t>
            </w:r>
          </w:p>
          <w:p w:rsidR="00855687" w:rsidRDefault="000B1492">
            <w:pPr>
              <w:ind w:left="102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terms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b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b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(</w:t>
            </w:r>
            <w:r>
              <w:rPr>
                <w:rFonts w:ascii="Tw Cen MT" w:eastAsia="Tw Cen MT" w:hAnsi="Tw Cen MT" w:cs="Tw Cen MT"/>
                <w:b/>
                <w:spacing w:val="2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tat</w:t>
            </w:r>
            <w:r>
              <w:rPr>
                <w:rFonts w:ascii="Tw Cen MT" w:eastAsia="Tw Cen MT" w:hAnsi="Tw Cen MT" w:cs="Tw Cen MT"/>
                <w:b/>
                <w:spacing w:val="2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on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y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)</w:t>
            </w:r>
          </w:p>
          <w:p w:rsidR="00855687" w:rsidRDefault="000B1492">
            <w:pPr>
              <w:ind w:left="102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w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v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es</w:t>
            </w:r>
          </w:p>
        </w:tc>
        <w:tc>
          <w:tcPr>
            <w:tcW w:w="34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exp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 terms</w:t>
            </w:r>
          </w:p>
          <w:p w:rsidR="00855687" w:rsidRDefault="000B1492">
            <w:pPr>
              <w:ind w:left="100" w:right="73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z w:val="26"/>
                <w:szCs w:val="26"/>
              </w:rPr>
              <w:t>nodes</w:t>
            </w:r>
            <w:proofErr w:type="gramEnd"/>
            <w:r>
              <w:rPr>
                <w:rFonts w:ascii="Tw Cen MT" w:eastAsia="Tw Cen MT" w:hAnsi="Tw Cen MT" w:cs="Tw Cen MT"/>
                <w:sz w:val="26"/>
                <w:szCs w:val="26"/>
              </w:rPr>
              <w:t>,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inodes,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rest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 tro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as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app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lied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tionery w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ves.</w:t>
            </w:r>
          </w:p>
        </w:tc>
        <w:tc>
          <w:tcPr>
            <w:tcW w:w="17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60" w:lineRule="exact"/>
              <w:ind w:left="237" w:right="319"/>
              <w:jc w:val="center"/>
              <w:rPr>
                <w:rFonts w:ascii="Tw Cen MT" w:eastAsia="Tw Cen MT" w:hAnsi="Tw Cen MT" w:cs="Tw Cen MT"/>
                <w:sz w:val="24"/>
                <w:szCs w:val="24"/>
              </w:rPr>
            </w:pPr>
            <w:proofErr w:type="gramStart"/>
            <w:r>
              <w:rPr>
                <w:rFonts w:ascii="Tw Cen MT" w:eastAsia="Tw Cen MT" w:hAnsi="Tw Cen MT" w:cs="Tw Cen MT"/>
                <w:sz w:val="24"/>
                <w:szCs w:val="24"/>
              </w:rPr>
              <w:t>inst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m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ents</w:t>
            </w:r>
            <w:proofErr w:type="gramEnd"/>
            <w:r>
              <w:rPr>
                <w:rFonts w:ascii="Tw Cen MT" w:eastAsia="Tw Cen MT" w:hAnsi="Tw Cen MT" w:cs="Tw Cen MT"/>
                <w:sz w:val="24"/>
                <w:szCs w:val="24"/>
              </w:rPr>
              <w:t>.</w:t>
            </w:r>
          </w:p>
          <w:p w:rsidR="00855687" w:rsidRDefault="000B1492">
            <w:pPr>
              <w:spacing w:before="33" w:line="260" w:lineRule="exact"/>
              <w:ind w:left="275" w:right="740" w:hanging="175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Symbol" w:eastAsia="Symbol" w:hAnsi="Symbol" w:cs="Symbol"/>
                <w:w w:val="76"/>
                <w:sz w:val="24"/>
                <w:szCs w:val="24"/>
              </w:rPr>
              <w:t>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H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eli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al s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p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ring.</w:t>
            </w:r>
          </w:p>
          <w:p w:rsidR="00855687" w:rsidRDefault="000B1492">
            <w:pPr>
              <w:spacing w:before="4"/>
              <w:ind w:left="100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Symbol" w:eastAsia="Symbol" w:hAnsi="Symbol" w:cs="Symbol"/>
                <w:w w:val="76"/>
                <w:sz w:val="24"/>
                <w:szCs w:val="24"/>
              </w:rPr>
              <w:t></w:t>
            </w:r>
            <w:r>
              <w:rPr>
                <w:spacing w:val="19"/>
                <w:w w:val="76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V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ib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ator</w:t>
            </w:r>
          </w:p>
          <w:p w:rsidR="00855687" w:rsidRDefault="000B1492">
            <w:pPr>
              <w:ind w:left="100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Symbol" w:eastAsia="Symbol" w:hAnsi="Symbol" w:cs="Symbol"/>
                <w:w w:val="76"/>
                <w:sz w:val="24"/>
                <w:szCs w:val="24"/>
              </w:rPr>
              <w:t></w:t>
            </w:r>
            <w:r>
              <w:rPr>
                <w:spacing w:val="19"/>
                <w:w w:val="76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M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rker pen</w:t>
            </w:r>
          </w:p>
          <w:p w:rsidR="00855687" w:rsidRDefault="000B1492">
            <w:pPr>
              <w:spacing w:before="1"/>
              <w:ind w:left="100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Symbol" w:eastAsia="Symbol" w:hAnsi="Symbol" w:cs="Symbol"/>
                <w:w w:val="76"/>
                <w:sz w:val="24"/>
                <w:szCs w:val="24"/>
              </w:rPr>
              <w:t></w:t>
            </w:r>
            <w:r>
              <w:rPr>
                <w:spacing w:val="19"/>
                <w:w w:val="76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White sheet</w:t>
            </w:r>
          </w:p>
          <w:p w:rsidR="00855687" w:rsidRDefault="000B1492">
            <w:pPr>
              <w:ind w:left="275" w:right="383" w:hanging="175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Symbol" w:eastAsia="Symbol" w:hAnsi="Symbol" w:cs="Symbol"/>
                <w:w w:val="76"/>
                <w:sz w:val="24"/>
                <w:szCs w:val="24"/>
              </w:rPr>
              <w:t></w:t>
            </w:r>
            <w:r>
              <w:rPr>
                <w:spacing w:val="19"/>
                <w:w w:val="76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w w:val="76"/>
                <w:sz w:val="24"/>
                <w:szCs w:val="24"/>
              </w:rPr>
              <w:t xml:space="preserve">Motor and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b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tte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y</w:t>
            </w:r>
          </w:p>
          <w:p w:rsidR="00855687" w:rsidRDefault="000B1492">
            <w:pPr>
              <w:spacing w:line="300" w:lineRule="exact"/>
              <w:ind w:left="100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Symbol" w:eastAsia="Symbol" w:hAnsi="Symbol" w:cs="Symbol"/>
                <w:w w:val="76"/>
                <w:position w:val="-1"/>
                <w:sz w:val="26"/>
                <w:szCs w:val="26"/>
              </w:rPr>
              <w:t></w:t>
            </w:r>
            <w:r>
              <w:rPr>
                <w:spacing w:val="7"/>
                <w:w w:val="76"/>
                <w:position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position w:val="-1"/>
                <w:sz w:val="24"/>
                <w:szCs w:val="24"/>
              </w:rPr>
              <w:t>Rubber b</w:t>
            </w:r>
            <w:r>
              <w:rPr>
                <w:rFonts w:ascii="Tw Cen MT" w:eastAsia="Tw Cen MT" w:hAnsi="Tw Cen MT" w:cs="Tw Cen MT"/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position w:val="-1"/>
                <w:sz w:val="24"/>
                <w:szCs w:val="24"/>
              </w:rPr>
              <w:t>nd</w:t>
            </w:r>
          </w:p>
          <w:p w:rsidR="00855687" w:rsidRDefault="000B1492">
            <w:pPr>
              <w:spacing w:line="32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spacing w:val="7"/>
                <w:w w:val="7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String</w:t>
            </w:r>
          </w:p>
          <w:p w:rsidR="00855687" w:rsidRDefault="000B1492">
            <w:pPr>
              <w:spacing w:line="32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spacing w:val="7"/>
                <w:w w:val="7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w Cen MT" w:eastAsia="Tw Cen MT" w:hAnsi="Tw Cen MT" w:cs="Tw Cen MT"/>
                <w:sz w:val="26"/>
                <w:szCs w:val="26"/>
              </w:rPr>
              <w:t>Sono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m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ter</w:t>
            </w:r>
            <w:proofErr w:type="spellEnd"/>
          </w:p>
          <w:p w:rsidR="00855687" w:rsidRDefault="000B1492">
            <w:pPr>
              <w:spacing w:line="32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spacing w:val="7"/>
                <w:w w:val="7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itar</w:t>
            </w:r>
          </w:p>
          <w:p w:rsidR="00855687" w:rsidRDefault="000B1492">
            <w:pPr>
              <w:spacing w:line="32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spacing w:val="7"/>
                <w:w w:val="7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rn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ng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fo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k</w:t>
            </w: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33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used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ery</w:t>
            </w:r>
          </w:p>
          <w:p w:rsidR="00855687" w:rsidRDefault="000B1492">
            <w:pPr>
              <w:ind w:left="33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w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ves</w:t>
            </w:r>
          </w:p>
        </w:tc>
        <w:tc>
          <w:tcPr>
            <w:tcW w:w="13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</w:tr>
      <w:tr w:rsidR="00855687">
        <w:trPr>
          <w:trHeight w:hRule="exact" w:val="1846"/>
        </w:trPr>
        <w:tc>
          <w:tcPr>
            <w:tcW w:w="17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7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3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8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3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2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pe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f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rm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</w:p>
          <w:p w:rsidR="00855687" w:rsidRDefault="000B1492">
            <w:pPr>
              <w:ind w:left="102" w:right="515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z w:val="26"/>
                <w:szCs w:val="26"/>
              </w:rPr>
              <w:t>ex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me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proofErr w:type="gramEnd"/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dete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mi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 f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tors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w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af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f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 fre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q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ue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y</w:t>
            </w:r>
            <w:r>
              <w:rPr>
                <w:rFonts w:ascii="Tw Cen MT" w:eastAsia="Tw Cen MT" w:hAnsi="Tw Cen MT" w:cs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a n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te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by stre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hed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ng.</w:t>
            </w:r>
          </w:p>
        </w:tc>
        <w:tc>
          <w:tcPr>
            <w:tcW w:w="34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rry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an</w:t>
            </w:r>
          </w:p>
          <w:p w:rsidR="00855687" w:rsidRDefault="000B1492">
            <w:pPr>
              <w:ind w:left="100" w:right="136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ex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me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dete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mi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 f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tors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w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af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f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 fre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q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ue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y</w:t>
            </w:r>
            <w:r>
              <w:rPr>
                <w:rFonts w:ascii="Tw Cen MT" w:eastAsia="Tw Cen MT" w:hAnsi="Tw Cen MT" w:cs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a n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te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uced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y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a stretched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string</w:t>
            </w:r>
          </w:p>
        </w:tc>
        <w:tc>
          <w:tcPr>
            <w:tcW w:w="17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9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26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before="19" w:line="280" w:lineRule="exact"/>
              <w:ind w:left="330" w:right="430" w:hanging="18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-</w:t>
            </w:r>
            <w:r>
              <w:rPr>
                <w:rFonts w:ascii="Calibri" w:eastAsia="Calibri" w:hAnsi="Calibri" w:cs="Calibri"/>
                <w:spacing w:val="4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Assess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uden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s’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erform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nce</w:t>
            </w:r>
            <w:r>
              <w:rPr>
                <w:rFonts w:ascii="Tw Cen MT" w:eastAsia="Tw Cen MT" w:hAnsi="Tw Cen MT" w:cs="Tw Cen MT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nd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rti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</w:t>
            </w:r>
            <w:r>
              <w:rPr>
                <w:rFonts w:ascii="Tw Cen MT" w:eastAsia="Tw Cen MT" w:hAnsi="Tw Cen MT" w:cs="Tw Cen MT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 f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ng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the fre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q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ue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y</w:t>
            </w:r>
            <w:r>
              <w:rPr>
                <w:rFonts w:ascii="Tw Cen MT" w:eastAsia="Tw Cen MT" w:hAnsi="Tw Cen MT" w:cs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a stre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hed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ng.</w:t>
            </w:r>
          </w:p>
        </w:tc>
        <w:tc>
          <w:tcPr>
            <w:tcW w:w="13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</w:tr>
      <w:tr w:rsidR="00855687">
        <w:trPr>
          <w:trHeight w:hRule="exact" w:val="1142"/>
        </w:trPr>
        <w:tc>
          <w:tcPr>
            <w:tcW w:w="17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7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3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8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3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2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ing</w:t>
            </w:r>
            <w:r>
              <w:rPr>
                <w:rFonts w:ascii="Tw Cen MT" w:eastAsia="Tw Cen MT" w:hAnsi="Tw Cen MT" w:cs="Tw Cen MT"/>
                <w:spacing w:val="6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etermine</w:t>
            </w:r>
          </w:p>
          <w:p w:rsidR="00855687" w:rsidRDefault="000B1492">
            <w:pPr>
              <w:ind w:left="102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fre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qu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ency</w:t>
            </w:r>
            <w:r>
              <w:rPr>
                <w:rFonts w:ascii="Tw Cen MT" w:eastAsia="Tw Cen MT" w:hAnsi="Tw Cen MT" w:cs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a mus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no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</w:p>
        </w:tc>
        <w:tc>
          <w:tcPr>
            <w:tcW w:w="34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de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ermine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</w:t>
            </w:r>
          </w:p>
          <w:p w:rsidR="00855687" w:rsidRDefault="000B1492">
            <w:pPr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z w:val="26"/>
                <w:szCs w:val="26"/>
              </w:rPr>
              <w:t>fre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q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ue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y</w:t>
            </w:r>
            <w:proofErr w:type="gramEnd"/>
            <w:r>
              <w:rPr>
                <w:rFonts w:ascii="Tw Cen MT" w:eastAsia="Tw Cen MT" w:hAnsi="Tw Cen MT" w:cs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a m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ica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no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e.</w:t>
            </w:r>
          </w:p>
        </w:tc>
        <w:tc>
          <w:tcPr>
            <w:tcW w:w="17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9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26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3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</w:tr>
      <w:tr w:rsidR="00855687">
        <w:trPr>
          <w:trHeight w:hRule="exact" w:val="1143"/>
        </w:trPr>
        <w:tc>
          <w:tcPr>
            <w:tcW w:w="17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7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3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0" w:right="90"/>
              <w:jc w:val="both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M A R C H</w:t>
            </w:r>
          </w:p>
        </w:tc>
        <w:tc>
          <w:tcPr>
            <w:tcW w:w="4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2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3</w:t>
            </w:r>
          </w:p>
        </w:tc>
        <w:tc>
          <w:tcPr>
            <w:tcW w:w="13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8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2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4</w:t>
            </w:r>
          </w:p>
        </w:tc>
        <w:tc>
          <w:tcPr>
            <w:tcW w:w="3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2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en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is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inguish</w:t>
            </w:r>
          </w:p>
          <w:p w:rsidR="00855687" w:rsidRDefault="000B1492">
            <w:pPr>
              <w:ind w:left="102" w:right="205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etween</w:t>
            </w:r>
            <w:proofErr w:type="gramEnd"/>
            <w:r>
              <w:rPr>
                <w:rFonts w:ascii="Tw Cen MT" w:eastAsia="Tw Cen MT" w:hAnsi="Tw Cen MT" w:cs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f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m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ote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and over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nes.</w:t>
            </w:r>
          </w:p>
        </w:tc>
        <w:tc>
          <w:tcPr>
            <w:tcW w:w="34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stin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uish</w:t>
            </w:r>
          </w:p>
          <w:p w:rsidR="00855687" w:rsidRDefault="000B1492">
            <w:pPr>
              <w:ind w:left="100" w:right="485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etween</w:t>
            </w:r>
            <w:r>
              <w:rPr>
                <w:rFonts w:ascii="Tw Cen MT" w:eastAsia="Tw Cen MT" w:hAnsi="Tw Cen MT" w:cs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f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m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ote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overt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nes</w:t>
            </w:r>
          </w:p>
        </w:tc>
        <w:tc>
          <w:tcPr>
            <w:tcW w:w="17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before="32" w:line="280" w:lineRule="exact"/>
              <w:ind w:left="275" w:right="184" w:hanging="175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spacing w:val="7"/>
                <w:w w:val="7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Resonance 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e/</w:t>
            </w:r>
            <w:proofErr w:type="spellStart"/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ur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tt</w:t>
            </w:r>
            <w:proofErr w:type="spellEnd"/>
          </w:p>
          <w:p w:rsidR="00855687" w:rsidRDefault="000B1492">
            <w:pPr>
              <w:spacing w:before="4"/>
              <w:ind w:left="236" w:right="1202"/>
              <w:jc w:val="center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w w:val="99"/>
                <w:sz w:val="26"/>
                <w:szCs w:val="26"/>
              </w:rPr>
              <w:t>e</w:t>
            </w:r>
            <w:proofErr w:type="gramEnd"/>
            <w:r>
              <w:rPr>
                <w:rFonts w:ascii="Tw Cen MT" w:eastAsia="Tw Cen MT" w:hAnsi="Tw Cen MT" w:cs="Tw Cen MT"/>
                <w:w w:val="99"/>
                <w:sz w:val="26"/>
                <w:szCs w:val="26"/>
              </w:rPr>
              <w:t>.</w:t>
            </w:r>
          </w:p>
          <w:p w:rsidR="00855687" w:rsidRDefault="000B1492">
            <w:pPr>
              <w:spacing w:line="32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spacing w:val="7"/>
                <w:w w:val="7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rn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ng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fo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k.</w:t>
            </w:r>
          </w:p>
          <w:p w:rsidR="00855687" w:rsidRDefault="00855687">
            <w:pPr>
              <w:spacing w:before="3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spacing w:val="7"/>
                <w:w w:val="7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ng</w:t>
            </w:r>
          </w:p>
          <w:p w:rsidR="00855687" w:rsidRDefault="000B1492">
            <w:pPr>
              <w:spacing w:line="32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spacing w:val="7"/>
                <w:w w:val="7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ils</w:t>
            </w:r>
          </w:p>
          <w:p w:rsidR="00855687" w:rsidRDefault="000B1492">
            <w:pPr>
              <w:spacing w:line="32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spacing w:val="7"/>
                <w:w w:val="7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Membr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ne</w:t>
            </w:r>
          </w:p>
          <w:p w:rsidR="00855687" w:rsidRDefault="000B1492">
            <w:pPr>
              <w:spacing w:line="32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spacing w:val="7"/>
                <w:w w:val="7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Me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</w:p>
          <w:p w:rsidR="00855687" w:rsidRDefault="000B1492">
            <w:pPr>
              <w:spacing w:before="34" w:line="280" w:lineRule="exact"/>
              <w:ind w:left="275" w:right="551" w:hanging="175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spacing w:val="7"/>
                <w:w w:val="7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w w:val="99"/>
                <w:sz w:val="26"/>
                <w:szCs w:val="26"/>
              </w:rPr>
              <w:t>Pie</w:t>
            </w:r>
            <w:r>
              <w:rPr>
                <w:rFonts w:ascii="Tw Cen MT" w:eastAsia="Tw Cen MT" w:hAnsi="Tw Cen MT" w:cs="Tw Cen MT"/>
                <w:spacing w:val="1"/>
                <w:w w:val="99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w w:val="99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w w:val="99"/>
                <w:sz w:val="26"/>
                <w:szCs w:val="26"/>
              </w:rPr>
              <w:t>of woo</w:t>
            </w:r>
            <w:r>
              <w:rPr>
                <w:rFonts w:ascii="Tw Cen MT" w:eastAsia="Tw Cen MT" w:hAnsi="Tw Cen MT" w:cs="Tw Cen MT"/>
                <w:spacing w:val="1"/>
                <w:w w:val="99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w w:val="99"/>
                <w:sz w:val="26"/>
                <w:szCs w:val="26"/>
              </w:rPr>
              <w:t>.</w:t>
            </w:r>
          </w:p>
          <w:p w:rsidR="00855687" w:rsidRDefault="000B1492">
            <w:pPr>
              <w:spacing w:before="3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spacing w:val="7"/>
                <w:w w:val="7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Gl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ss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sm</w:t>
            </w:r>
          </w:p>
          <w:p w:rsidR="00855687" w:rsidRDefault="000B1492">
            <w:pPr>
              <w:spacing w:before="32" w:line="280" w:lineRule="exact"/>
              <w:ind w:left="275" w:right="410" w:hanging="175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spacing w:val="7"/>
                <w:w w:val="7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rt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 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bow.</w:t>
            </w:r>
          </w:p>
          <w:p w:rsidR="00855687" w:rsidRDefault="00855687">
            <w:pPr>
              <w:spacing w:before="7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275" w:right="136" w:hanging="175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w Cen MT" w:eastAsia="Tw Cen MT" w:hAnsi="Tw Cen MT" w:cs="Tw Cen MT"/>
                <w:w w:val="99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2"/>
                <w:w w:val="99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w w:val="99"/>
                <w:sz w:val="26"/>
                <w:szCs w:val="26"/>
              </w:rPr>
              <w:t>er</w:t>
            </w:r>
            <w:r>
              <w:rPr>
                <w:rFonts w:ascii="Tw Cen MT" w:eastAsia="Tw Cen MT" w:hAnsi="Tw Cen MT" w:cs="Tw Cen MT"/>
                <w:spacing w:val="2"/>
                <w:w w:val="99"/>
                <w:sz w:val="26"/>
                <w:szCs w:val="26"/>
              </w:rPr>
              <w:t>m</w:t>
            </w:r>
            <w:r>
              <w:rPr>
                <w:rFonts w:ascii="Tw Cen MT" w:eastAsia="Tw Cen MT" w:hAnsi="Tw Cen MT" w:cs="Tw Cen MT"/>
                <w:w w:val="99"/>
                <w:sz w:val="26"/>
                <w:szCs w:val="26"/>
              </w:rPr>
              <w:t>ome</w:t>
            </w:r>
            <w:r>
              <w:rPr>
                <w:rFonts w:ascii="Tw Cen MT" w:eastAsia="Tw Cen MT" w:hAnsi="Tw Cen MT" w:cs="Tw Cen MT"/>
                <w:spacing w:val="1"/>
                <w:w w:val="99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w w:val="99"/>
                <w:sz w:val="26"/>
                <w:szCs w:val="26"/>
              </w:rPr>
              <w:t>e</w:t>
            </w:r>
            <w:proofErr w:type="spellEnd"/>
            <w:r>
              <w:rPr>
                <w:rFonts w:ascii="Tw Cen MT" w:eastAsia="Tw Cen MT" w:hAnsi="Tw Cen MT" w:cs="Tw Cen MT"/>
                <w:w w:val="9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</w:p>
          <w:p w:rsidR="00855687" w:rsidRDefault="000B1492">
            <w:pPr>
              <w:spacing w:line="32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spacing w:val="7"/>
                <w:w w:val="7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Iron</w:t>
            </w:r>
          </w:p>
          <w:p w:rsidR="00855687" w:rsidRDefault="000B1492">
            <w:pPr>
              <w:spacing w:line="32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spacing w:val="7"/>
                <w:w w:val="7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Heater</w:t>
            </w:r>
          </w:p>
          <w:p w:rsidR="00855687" w:rsidRDefault="000B1492">
            <w:pPr>
              <w:spacing w:line="32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spacing w:val="7"/>
                <w:w w:val="7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Sun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ys.</w:t>
            </w:r>
          </w:p>
        </w:tc>
        <w:tc>
          <w:tcPr>
            <w:tcW w:w="19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26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2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ugh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q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ue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</w:t>
            </w:r>
          </w:p>
          <w:p w:rsidR="00855687" w:rsidRDefault="000B1492">
            <w:pPr>
              <w:ind w:left="102" w:right="206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nswers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ssess 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istin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uish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etween</w:t>
            </w:r>
            <w:r>
              <w:rPr>
                <w:rFonts w:ascii="Tw Cen MT" w:eastAsia="Tw Cen MT" w:hAnsi="Tw Cen MT" w:cs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f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m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 no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ver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nes</w:t>
            </w:r>
          </w:p>
          <w:p w:rsidR="00855687" w:rsidRDefault="00855687">
            <w:pPr>
              <w:spacing w:before="3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2" w:right="12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ssess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uden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w w:val="99"/>
                <w:sz w:val="26"/>
                <w:szCs w:val="26"/>
              </w:rPr>
              <w:t>work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 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.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e.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eir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m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usi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 ins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m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en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y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m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e.</w:t>
            </w: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before="10" w:line="240" w:lineRule="exact"/>
              <w:rPr>
                <w:sz w:val="24"/>
                <w:szCs w:val="24"/>
              </w:rPr>
            </w:pPr>
          </w:p>
          <w:p w:rsidR="00855687" w:rsidRDefault="000B1492">
            <w:pPr>
              <w:ind w:left="102" w:right="125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proofErr w:type="gramEnd"/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tify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the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ba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nds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 ele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troma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ne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ic 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tr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m.</w:t>
            </w:r>
          </w:p>
          <w:p w:rsidR="00855687" w:rsidRDefault="00855687">
            <w:pPr>
              <w:spacing w:before="3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2" w:right="297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sses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re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ord 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rti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</w:t>
            </w:r>
            <w:r>
              <w:rPr>
                <w:rFonts w:ascii="Tw Cen MT" w:eastAsia="Tw Cen MT" w:hAnsi="Tw Cen MT" w:cs="Tw Cen MT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 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ting 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ose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ys</w:t>
            </w:r>
          </w:p>
        </w:tc>
        <w:tc>
          <w:tcPr>
            <w:tcW w:w="13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</w:tr>
      <w:tr w:rsidR="00855687">
        <w:trPr>
          <w:trHeight w:hRule="exact" w:val="2275"/>
        </w:trPr>
        <w:tc>
          <w:tcPr>
            <w:tcW w:w="17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7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3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8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3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2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en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x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</w:t>
            </w:r>
          </w:p>
          <w:p w:rsidR="00855687" w:rsidRDefault="000B1492">
            <w:pPr>
              <w:ind w:left="102" w:right="873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once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proofErr w:type="gramEnd"/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reson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nces</w:t>
            </w:r>
            <w:r>
              <w:rPr>
                <w:rFonts w:ascii="Tw Cen MT" w:eastAsia="Tw Cen MT" w:hAnsi="Tw Cen MT" w:cs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s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app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lied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sou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.</w:t>
            </w:r>
          </w:p>
          <w:p w:rsidR="00855687" w:rsidRDefault="000B1492">
            <w:pPr>
              <w:ind w:left="102" w:right="106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With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gui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nce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expert, sup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ort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nt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ruct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a 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m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le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musi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ns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rum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exp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</w:t>
            </w:r>
          </w:p>
          <w:p w:rsidR="00855687" w:rsidRDefault="000B1492">
            <w:pPr>
              <w:ind w:left="100" w:right="755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once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proofErr w:type="gramEnd"/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reson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nce</w:t>
            </w:r>
            <w:r>
              <w:rPr>
                <w:rFonts w:ascii="Tw Cen MT" w:eastAsia="Tw Cen MT" w:hAnsi="Tw Cen MT" w:cs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s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app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lied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sou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. 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initi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the</w:t>
            </w:r>
          </w:p>
          <w:p w:rsidR="00855687" w:rsidRDefault="000B1492">
            <w:pPr>
              <w:ind w:left="100" w:right="269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ons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ructi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proofErr w:type="gramEnd"/>
            <w:r>
              <w:rPr>
                <w:rFonts w:ascii="Tw Cen MT" w:eastAsia="Tw Cen MT" w:hAnsi="Tw Cen MT" w:cs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m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le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m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usi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 ins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m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en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s.</w:t>
            </w:r>
          </w:p>
        </w:tc>
        <w:tc>
          <w:tcPr>
            <w:tcW w:w="17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9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26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3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</w:tr>
      <w:tr w:rsidR="00855687">
        <w:trPr>
          <w:trHeight w:hRule="exact" w:val="1143"/>
        </w:trPr>
        <w:tc>
          <w:tcPr>
            <w:tcW w:w="17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7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2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4</w:t>
            </w: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before="12" w:line="220" w:lineRule="exact"/>
              <w:rPr>
                <w:sz w:val="22"/>
                <w:szCs w:val="22"/>
              </w:rPr>
            </w:pPr>
          </w:p>
          <w:p w:rsidR="00855687" w:rsidRDefault="00961376">
            <w:pPr>
              <w:ind w:left="102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4</w:t>
            </w:r>
          </w:p>
        </w:tc>
        <w:tc>
          <w:tcPr>
            <w:tcW w:w="13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8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2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El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ec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tromagnet</w:t>
            </w:r>
          </w:p>
          <w:p w:rsidR="00855687" w:rsidRDefault="000B1492">
            <w:pPr>
              <w:ind w:left="102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spellStart"/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ic</w:t>
            </w:r>
            <w:proofErr w:type="spellEnd"/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trum</w:t>
            </w:r>
          </w:p>
        </w:tc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2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8</w:t>
            </w:r>
          </w:p>
        </w:tc>
        <w:tc>
          <w:tcPr>
            <w:tcW w:w="3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2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ing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x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</w:t>
            </w:r>
          </w:p>
          <w:p w:rsidR="00855687" w:rsidRDefault="000B1492">
            <w:pPr>
              <w:ind w:left="102" w:right="274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once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proofErr w:type="gramEnd"/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m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ne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ic 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tr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m.</w:t>
            </w:r>
          </w:p>
        </w:tc>
        <w:tc>
          <w:tcPr>
            <w:tcW w:w="34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exp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</w:t>
            </w:r>
          </w:p>
          <w:p w:rsidR="00855687" w:rsidRDefault="000B1492">
            <w:pPr>
              <w:ind w:left="100" w:right="470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once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proofErr w:type="gramEnd"/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troma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etic 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tr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m.</w:t>
            </w:r>
          </w:p>
        </w:tc>
        <w:tc>
          <w:tcPr>
            <w:tcW w:w="17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9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26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3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</w:tr>
      <w:tr w:rsidR="00855687">
        <w:trPr>
          <w:trHeight w:hRule="exact" w:val="1284"/>
        </w:trPr>
        <w:tc>
          <w:tcPr>
            <w:tcW w:w="17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7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3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8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35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3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2" w:right="364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ing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w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 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ab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el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troma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tic 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tr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m.</w:t>
            </w:r>
          </w:p>
        </w:tc>
        <w:tc>
          <w:tcPr>
            <w:tcW w:w="34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3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0" w:right="26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f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y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ba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nds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 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troma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etic</w:t>
            </w:r>
            <w:proofErr w:type="spellEnd"/>
            <w:r>
              <w:rPr>
                <w:rFonts w:ascii="Tw Cen MT" w:eastAsia="Tw Cen MT" w:hAnsi="Tw Cen MT" w:cs="Tw Cen MT"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tr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m.</w:t>
            </w:r>
          </w:p>
        </w:tc>
        <w:tc>
          <w:tcPr>
            <w:tcW w:w="17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9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26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3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</w:tr>
      <w:tr w:rsidR="00855687">
        <w:trPr>
          <w:trHeight w:hRule="exact" w:val="293"/>
        </w:trPr>
        <w:tc>
          <w:tcPr>
            <w:tcW w:w="17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7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 w:rsidP="00961376">
            <w:pPr>
              <w:spacing w:line="28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</w:p>
        </w:tc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3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8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35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340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7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9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26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3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</w:tr>
      <w:tr w:rsidR="00855687">
        <w:trPr>
          <w:trHeight w:hRule="exact" w:val="1426"/>
        </w:trPr>
        <w:tc>
          <w:tcPr>
            <w:tcW w:w="17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7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3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8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3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2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ing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</w:p>
          <w:p w:rsidR="00855687" w:rsidRDefault="000B1492">
            <w:pPr>
              <w:ind w:left="102" w:right="334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infrared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tion,</w:t>
            </w:r>
            <w:r>
              <w:rPr>
                <w:rFonts w:ascii="Tw Cen MT" w:eastAsia="Tw Cen MT" w:hAnsi="Tw Cen MT" w:cs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vis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b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le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nd 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-v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rays</w:t>
            </w:r>
          </w:p>
        </w:tc>
        <w:tc>
          <w:tcPr>
            <w:tcW w:w="34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roups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etect</w:t>
            </w:r>
          </w:p>
          <w:p w:rsidR="00855687" w:rsidRDefault="000B1492">
            <w:pPr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infr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red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ys,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vis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ib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le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-V</w:t>
            </w:r>
          </w:p>
          <w:p w:rsidR="00855687" w:rsidRDefault="000B1492">
            <w:pPr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ys</w:t>
            </w:r>
            <w:proofErr w:type="gramEnd"/>
            <w:r>
              <w:rPr>
                <w:rFonts w:ascii="Tw Cen MT" w:eastAsia="Tw Cen MT" w:hAnsi="Tw Cen MT" w:cs="Tw Cen MT"/>
                <w:sz w:val="26"/>
                <w:szCs w:val="26"/>
              </w:rPr>
              <w:t>.</w:t>
            </w:r>
          </w:p>
        </w:tc>
        <w:tc>
          <w:tcPr>
            <w:tcW w:w="17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9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26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3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</w:tr>
      <w:tr w:rsidR="00855687">
        <w:trPr>
          <w:trHeight w:hRule="exact" w:val="360"/>
        </w:trPr>
        <w:tc>
          <w:tcPr>
            <w:tcW w:w="22670" w:type="dxa"/>
            <w:gridSpan w:val="1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before="4"/>
              <w:ind w:left="10307" w:right="10282"/>
              <w:jc w:val="center"/>
              <w:rPr>
                <w:rFonts w:ascii="Tw Cen MT" w:eastAsia="Tw Cen MT" w:hAnsi="Tw Cen MT" w:cs="Tw Cen MT"/>
                <w:sz w:val="32"/>
                <w:szCs w:val="32"/>
              </w:rPr>
            </w:pPr>
            <w:r>
              <w:rPr>
                <w:rFonts w:ascii="Tw Cen MT" w:eastAsia="Tw Cen MT" w:hAnsi="Tw Cen MT" w:cs="Tw Cen MT"/>
                <w:b/>
                <w:sz w:val="32"/>
                <w:szCs w:val="32"/>
              </w:rPr>
              <w:t>MIDTE</w:t>
            </w:r>
            <w:r>
              <w:rPr>
                <w:rFonts w:ascii="Tw Cen MT" w:eastAsia="Tw Cen MT" w:hAnsi="Tw Cen MT" w:cs="Tw Cen MT"/>
                <w:b/>
                <w:spacing w:val="1"/>
                <w:sz w:val="32"/>
                <w:szCs w:val="32"/>
              </w:rPr>
              <w:t>R</w:t>
            </w:r>
            <w:r>
              <w:rPr>
                <w:rFonts w:ascii="Tw Cen MT" w:eastAsia="Tw Cen MT" w:hAnsi="Tw Cen MT" w:cs="Tw Cen MT"/>
                <w:b/>
                <w:sz w:val="32"/>
                <w:szCs w:val="32"/>
              </w:rPr>
              <w:t>M</w:t>
            </w:r>
            <w:r>
              <w:rPr>
                <w:rFonts w:ascii="Tw Cen MT" w:eastAsia="Tw Cen MT" w:hAnsi="Tw Cen MT" w:cs="Tw Cen MT"/>
                <w:b/>
                <w:spacing w:val="-15"/>
                <w:sz w:val="32"/>
                <w:szCs w:val="32"/>
              </w:rPr>
              <w:t xml:space="preserve"> </w:t>
            </w:r>
            <w:r>
              <w:rPr>
                <w:rFonts w:ascii="Tw Cen MT" w:eastAsia="Tw Cen MT" w:hAnsi="Tw Cen MT" w:cs="Tw Cen MT"/>
                <w:b/>
                <w:w w:val="99"/>
                <w:sz w:val="32"/>
                <w:szCs w:val="32"/>
              </w:rPr>
              <w:t>T</w:t>
            </w:r>
            <w:r>
              <w:rPr>
                <w:rFonts w:ascii="Tw Cen MT" w:eastAsia="Tw Cen MT" w:hAnsi="Tw Cen MT" w:cs="Tw Cen MT"/>
                <w:b/>
                <w:spacing w:val="4"/>
                <w:w w:val="99"/>
                <w:sz w:val="32"/>
                <w:szCs w:val="32"/>
              </w:rPr>
              <w:t>E</w:t>
            </w:r>
            <w:r>
              <w:rPr>
                <w:rFonts w:ascii="Tw Cen MT" w:eastAsia="Tw Cen MT" w:hAnsi="Tw Cen MT" w:cs="Tw Cen MT"/>
                <w:b/>
                <w:w w:val="99"/>
                <w:sz w:val="32"/>
                <w:szCs w:val="32"/>
              </w:rPr>
              <w:t>ST</w:t>
            </w:r>
          </w:p>
        </w:tc>
      </w:tr>
      <w:tr w:rsidR="00855687">
        <w:trPr>
          <w:trHeight w:hRule="exact" w:val="358"/>
        </w:trPr>
        <w:tc>
          <w:tcPr>
            <w:tcW w:w="22670" w:type="dxa"/>
            <w:gridSpan w:val="1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55687" w:rsidRDefault="00AA2CD6" w:rsidP="00AA2CD6">
            <w:pPr>
              <w:spacing w:line="340" w:lineRule="exact"/>
              <w:ind w:right="8075"/>
              <w:rPr>
                <w:rFonts w:ascii="Tw Cen MT" w:eastAsia="Tw Cen MT" w:hAnsi="Tw Cen MT" w:cs="Tw Cen MT"/>
                <w:sz w:val="32"/>
                <w:szCs w:val="32"/>
              </w:rPr>
            </w:pPr>
            <w:r>
              <w:rPr>
                <w:rFonts w:ascii="Tw Cen MT" w:eastAsia="Tw Cen MT" w:hAnsi="Tw Cen MT" w:cs="Tw Cen MT"/>
                <w:b/>
                <w:sz w:val="32"/>
                <w:szCs w:val="32"/>
              </w:rPr>
              <w:t xml:space="preserve">                                                                 </w:t>
            </w:r>
            <w:r w:rsidR="000B1492">
              <w:rPr>
                <w:rFonts w:ascii="Tw Cen MT" w:eastAsia="Tw Cen MT" w:hAnsi="Tw Cen MT" w:cs="Tw Cen MT"/>
                <w:b/>
                <w:sz w:val="32"/>
                <w:szCs w:val="32"/>
              </w:rPr>
              <w:t>MIDTE</w:t>
            </w:r>
            <w:r w:rsidR="000B1492">
              <w:rPr>
                <w:rFonts w:ascii="Tw Cen MT" w:eastAsia="Tw Cen MT" w:hAnsi="Tw Cen MT" w:cs="Tw Cen MT"/>
                <w:b/>
                <w:spacing w:val="1"/>
                <w:sz w:val="32"/>
                <w:szCs w:val="32"/>
              </w:rPr>
              <w:t>R</w:t>
            </w:r>
            <w:r w:rsidR="000B1492">
              <w:rPr>
                <w:rFonts w:ascii="Tw Cen MT" w:eastAsia="Tw Cen MT" w:hAnsi="Tw Cen MT" w:cs="Tw Cen MT"/>
                <w:b/>
                <w:sz w:val="32"/>
                <w:szCs w:val="32"/>
              </w:rPr>
              <w:t>M</w:t>
            </w:r>
            <w:r w:rsidR="000B1492">
              <w:rPr>
                <w:rFonts w:ascii="Tw Cen MT" w:eastAsia="Tw Cen MT" w:hAnsi="Tw Cen MT" w:cs="Tw Cen MT"/>
                <w:b/>
                <w:spacing w:val="-15"/>
                <w:sz w:val="32"/>
                <w:szCs w:val="32"/>
              </w:rPr>
              <w:t xml:space="preserve"> </w:t>
            </w:r>
            <w:r w:rsidR="000B1492">
              <w:rPr>
                <w:rFonts w:ascii="Tw Cen MT" w:eastAsia="Tw Cen MT" w:hAnsi="Tw Cen MT" w:cs="Tw Cen MT"/>
                <w:b/>
                <w:spacing w:val="1"/>
                <w:sz w:val="32"/>
                <w:szCs w:val="32"/>
              </w:rPr>
              <w:t>BR</w:t>
            </w:r>
            <w:r w:rsidR="000B1492">
              <w:rPr>
                <w:rFonts w:ascii="Tw Cen MT" w:eastAsia="Tw Cen MT" w:hAnsi="Tw Cen MT" w:cs="Tw Cen MT"/>
                <w:b/>
                <w:sz w:val="32"/>
                <w:szCs w:val="32"/>
              </w:rPr>
              <w:t>E</w:t>
            </w:r>
            <w:r w:rsidR="000B1492">
              <w:rPr>
                <w:rFonts w:ascii="Tw Cen MT" w:eastAsia="Tw Cen MT" w:hAnsi="Tw Cen MT" w:cs="Tw Cen MT"/>
                <w:b/>
                <w:spacing w:val="2"/>
                <w:sz w:val="32"/>
                <w:szCs w:val="32"/>
              </w:rPr>
              <w:t>A</w:t>
            </w:r>
            <w:r w:rsidR="000B1492">
              <w:rPr>
                <w:rFonts w:ascii="Tw Cen MT" w:eastAsia="Tw Cen MT" w:hAnsi="Tw Cen MT" w:cs="Tw Cen MT"/>
                <w:b/>
                <w:sz w:val="32"/>
                <w:szCs w:val="32"/>
              </w:rPr>
              <w:t>K</w:t>
            </w:r>
            <w:r w:rsidR="000B1492">
              <w:rPr>
                <w:rFonts w:ascii="Tw Cen MT" w:eastAsia="Tw Cen MT" w:hAnsi="Tw Cen MT" w:cs="Tw Cen MT"/>
                <w:b/>
                <w:spacing w:val="-7"/>
                <w:sz w:val="32"/>
                <w:szCs w:val="32"/>
              </w:rPr>
              <w:t xml:space="preserve"> </w:t>
            </w:r>
            <w:r w:rsidR="00961376">
              <w:rPr>
                <w:rFonts w:ascii="Tw Cen MT" w:eastAsia="Tw Cen MT" w:hAnsi="Tw Cen MT" w:cs="Tw Cen MT"/>
                <w:b/>
                <w:sz w:val="32"/>
                <w:szCs w:val="32"/>
              </w:rPr>
              <w:t>31</w:t>
            </w:r>
            <w:r w:rsidR="000B1492">
              <w:rPr>
                <w:rFonts w:ascii="Tw Cen MT" w:eastAsia="Tw Cen MT" w:hAnsi="Tw Cen MT" w:cs="Tw Cen MT"/>
                <w:b/>
                <w:position w:val="8"/>
                <w:sz w:val="21"/>
                <w:szCs w:val="21"/>
              </w:rPr>
              <w:t>TH</w:t>
            </w:r>
            <w:r w:rsidR="00961376">
              <w:rPr>
                <w:rFonts w:ascii="Tw Cen MT" w:eastAsia="Tw Cen MT" w:hAnsi="Tw Cen MT" w:cs="Tw Cen MT"/>
                <w:b/>
                <w:spacing w:val="25"/>
                <w:position w:val="8"/>
                <w:sz w:val="21"/>
                <w:szCs w:val="21"/>
              </w:rPr>
              <w:t xml:space="preserve"> </w:t>
            </w:r>
            <w:r>
              <w:rPr>
                <w:rFonts w:ascii="Tw Cen MT" w:eastAsia="Tw Cen MT" w:hAnsi="Tw Cen MT" w:cs="Tw Cen MT"/>
                <w:b/>
                <w:spacing w:val="25"/>
                <w:position w:val="8"/>
                <w:sz w:val="21"/>
                <w:szCs w:val="21"/>
              </w:rPr>
              <w:t xml:space="preserve"> </w:t>
            </w:r>
            <w:r>
              <w:rPr>
                <w:rFonts w:ascii="Tw Cen MT" w:eastAsia="Tw Cen MT" w:hAnsi="Tw Cen MT" w:cs="Tw Cen MT"/>
                <w:b/>
                <w:spacing w:val="25"/>
                <w:position w:val="8"/>
                <w:sz w:val="24"/>
                <w:szCs w:val="21"/>
              </w:rPr>
              <w:t>MARCH</w:t>
            </w:r>
            <w:r w:rsidR="000B1492">
              <w:rPr>
                <w:rFonts w:ascii="Tw Cen MT" w:eastAsia="Tw Cen MT" w:hAnsi="Tw Cen MT" w:cs="Tw Cen MT"/>
                <w:b/>
                <w:spacing w:val="-8"/>
                <w:sz w:val="32"/>
                <w:szCs w:val="32"/>
              </w:rPr>
              <w:t xml:space="preserve"> </w:t>
            </w:r>
            <w:r w:rsidR="000B1492">
              <w:rPr>
                <w:rFonts w:ascii="Tw Cen MT" w:eastAsia="Tw Cen MT" w:hAnsi="Tw Cen MT" w:cs="Tw Cen MT"/>
                <w:b/>
                <w:sz w:val="32"/>
                <w:szCs w:val="32"/>
              </w:rPr>
              <w:t>–</w:t>
            </w:r>
            <w:r w:rsidR="000B1492">
              <w:rPr>
                <w:rFonts w:ascii="Tw Cen MT" w:eastAsia="Tw Cen MT" w:hAnsi="Tw Cen MT" w:cs="Tw Cen MT"/>
                <w:b/>
                <w:spacing w:val="-2"/>
                <w:sz w:val="32"/>
                <w:szCs w:val="32"/>
              </w:rPr>
              <w:t xml:space="preserve"> </w:t>
            </w:r>
            <w:r>
              <w:rPr>
                <w:rFonts w:ascii="Tw Cen MT" w:eastAsia="Tw Cen MT" w:hAnsi="Tw Cen MT" w:cs="Tw Cen MT"/>
                <w:b/>
                <w:spacing w:val="1"/>
                <w:sz w:val="32"/>
                <w:szCs w:val="32"/>
              </w:rPr>
              <w:t>08</w:t>
            </w:r>
            <w:r w:rsidR="000B1492">
              <w:rPr>
                <w:rFonts w:ascii="Tw Cen MT" w:eastAsia="Tw Cen MT" w:hAnsi="Tw Cen MT" w:cs="Tw Cen MT"/>
                <w:b/>
                <w:position w:val="8"/>
                <w:sz w:val="21"/>
                <w:szCs w:val="21"/>
              </w:rPr>
              <w:t>TH</w:t>
            </w:r>
            <w:r w:rsidR="000B1492">
              <w:rPr>
                <w:rFonts w:ascii="Tw Cen MT" w:eastAsia="Tw Cen MT" w:hAnsi="Tw Cen MT" w:cs="Tw Cen MT"/>
                <w:b/>
                <w:spacing w:val="23"/>
                <w:position w:val="8"/>
                <w:sz w:val="21"/>
                <w:szCs w:val="21"/>
              </w:rPr>
              <w:t xml:space="preserve"> </w:t>
            </w:r>
            <w:r w:rsidR="000B1492">
              <w:rPr>
                <w:rFonts w:ascii="Tw Cen MT" w:eastAsia="Tw Cen MT" w:hAnsi="Tw Cen MT" w:cs="Tw Cen MT"/>
                <w:b/>
                <w:spacing w:val="1"/>
                <w:sz w:val="32"/>
                <w:szCs w:val="32"/>
              </w:rPr>
              <w:t>A</w:t>
            </w:r>
            <w:r w:rsidR="000B1492">
              <w:rPr>
                <w:rFonts w:ascii="Tw Cen MT" w:eastAsia="Tw Cen MT" w:hAnsi="Tw Cen MT" w:cs="Tw Cen MT"/>
                <w:b/>
                <w:sz w:val="32"/>
                <w:szCs w:val="32"/>
              </w:rPr>
              <w:t>P</w:t>
            </w:r>
            <w:r w:rsidR="000B1492">
              <w:rPr>
                <w:rFonts w:ascii="Tw Cen MT" w:eastAsia="Tw Cen MT" w:hAnsi="Tw Cen MT" w:cs="Tw Cen MT"/>
                <w:b/>
                <w:spacing w:val="2"/>
                <w:sz w:val="32"/>
                <w:szCs w:val="32"/>
              </w:rPr>
              <w:t>R</w:t>
            </w:r>
            <w:r w:rsidR="000B1492">
              <w:rPr>
                <w:rFonts w:ascii="Tw Cen MT" w:eastAsia="Tw Cen MT" w:hAnsi="Tw Cen MT" w:cs="Tw Cen MT"/>
                <w:b/>
                <w:spacing w:val="1"/>
                <w:sz w:val="32"/>
                <w:szCs w:val="32"/>
              </w:rPr>
              <w:t>I</w:t>
            </w:r>
            <w:r w:rsidR="000B1492">
              <w:rPr>
                <w:rFonts w:ascii="Tw Cen MT" w:eastAsia="Tw Cen MT" w:hAnsi="Tw Cen MT" w:cs="Tw Cen MT"/>
                <w:b/>
                <w:sz w:val="32"/>
                <w:szCs w:val="32"/>
              </w:rPr>
              <w:t>L</w:t>
            </w:r>
            <w:r w:rsidR="000B1492">
              <w:rPr>
                <w:rFonts w:ascii="Tw Cen MT" w:eastAsia="Tw Cen MT" w:hAnsi="Tw Cen MT" w:cs="Tw Cen MT"/>
                <w:b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Tw Cen MT" w:eastAsia="Tw Cen MT" w:hAnsi="Tw Cen MT" w:cs="Tw Cen MT"/>
                <w:b/>
                <w:spacing w:val="-7"/>
                <w:sz w:val="32"/>
                <w:szCs w:val="32"/>
              </w:rPr>
              <w:t xml:space="preserve"> 2024</w:t>
            </w:r>
          </w:p>
        </w:tc>
      </w:tr>
      <w:tr w:rsidR="00855687">
        <w:trPr>
          <w:trHeight w:hRule="exact" w:val="1502"/>
        </w:trPr>
        <w:tc>
          <w:tcPr>
            <w:tcW w:w="17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2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Demo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strating</w:t>
            </w:r>
          </w:p>
          <w:p w:rsidR="00855687" w:rsidRDefault="000B1492">
            <w:pPr>
              <w:ind w:left="102" w:right="76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effe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nd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app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li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</w:t>
            </w:r>
            <w:r>
              <w:rPr>
                <w:rFonts w:ascii="Tw Cen MT" w:eastAsia="Tw Cen MT" w:hAnsi="Tw Cen MT" w:cs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of </w:t>
            </w:r>
            <w:proofErr w:type="spellStart"/>
            <w:r>
              <w:rPr>
                <w:rFonts w:ascii="Tw Cen MT" w:eastAsia="Tw Cen MT" w:hAnsi="Tw Cen MT" w:cs="Tw Cen MT"/>
                <w:sz w:val="26"/>
                <w:szCs w:val="26"/>
              </w:rPr>
              <w:t>ele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troma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ne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proofErr w:type="spellEnd"/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 c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nduction</w:t>
            </w:r>
          </w:p>
        </w:tc>
        <w:tc>
          <w:tcPr>
            <w:tcW w:w="17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2" w:right="118"/>
              <w:jc w:val="both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A</w:t>
            </w:r>
          </w:p>
          <w:p w:rsidR="00855687" w:rsidRDefault="000B1492">
            <w:pPr>
              <w:ind w:left="102" w:right="141"/>
              <w:jc w:val="both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P R I</w:t>
            </w:r>
          </w:p>
          <w:p w:rsidR="00855687" w:rsidRDefault="000B1492">
            <w:pPr>
              <w:ind w:left="102" w:right="186"/>
              <w:jc w:val="both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L</w:t>
            </w:r>
          </w:p>
        </w:tc>
        <w:tc>
          <w:tcPr>
            <w:tcW w:w="4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6" w:line="160" w:lineRule="exact"/>
              <w:rPr>
                <w:sz w:val="16"/>
                <w:szCs w:val="16"/>
              </w:rPr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0B1492">
            <w:pPr>
              <w:ind w:left="102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4</w:t>
            </w:r>
          </w:p>
        </w:tc>
        <w:tc>
          <w:tcPr>
            <w:tcW w:w="13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8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2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licat</w:t>
            </w:r>
            <w:r>
              <w:rPr>
                <w:rFonts w:ascii="Tw Cen MT" w:eastAsia="Tw Cen MT" w:hAnsi="Tw Cen MT" w:cs="Tw Cen MT"/>
                <w:b/>
                <w:spacing w:val="2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b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of</w:t>
            </w:r>
          </w:p>
          <w:p w:rsidR="00855687" w:rsidRDefault="000B1492">
            <w:pPr>
              <w:ind w:left="102" w:right="131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el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ec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 xml:space="preserve">tromagnet </w:t>
            </w:r>
            <w:proofErr w:type="spellStart"/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ic</w:t>
            </w:r>
            <w:proofErr w:type="spellEnd"/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w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v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 xml:space="preserve">in 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aily</w:t>
            </w:r>
            <w:r>
              <w:rPr>
                <w:rFonts w:ascii="Tw Cen MT" w:eastAsia="Tw Cen MT" w:hAnsi="Tw Cen MT" w:cs="Tw Cen MT"/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b/>
                <w:spacing w:val="3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ife</w:t>
            </w:r>
          </w:p>
        </w:tc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3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2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4</w:t>
            </w:r>
          </w:p>
        </w:tc>
        <w:tc>
          <w:tcPr>
            <w:tcW w:w="3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ind w:left="102" w:right="90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sz w:val="24"/>
                <w:szCs w:val="24"/>
              </w:rPr>
              <w:t xml:space="preserve">Guiding students to 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i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dent</w:t>
            </w:r>
            <w:r>
              <w:rPr>
                <w:rFonts w:ascii="Tw Cen MT" w:eastAsia="Tw Cen MT" w:hAnsi="Tw Cen MT" w:cs="Tw Cen MT"/>
                <w:spacing w:val="-2"/>
                <w:sz w:val="24"/>
                <w:szCs w:val="24"/>
              </w:rPr>
              <w:t>i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fy the a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p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pli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ation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 xml:space="preserve">of 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m</w:t>
            </w:r>
            <w:r>
              <w:rPr>
                <w:rFonts w:ascii="Tw Cen MT" w:eastAsia="Tw Cen MT" w:hAnsi="Tw Cen MT" w:cs="Tw Cen MT"/>
                <w:spacing w:val="-2"/>
                <w:sz w:val="24"/>
                <w:szCs w:val="24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rowav</w:t>
            </w:r>
            <w:r>
              <w:rPr>
                <w:rFonts w:ascii="Tw Cen MT" w:eastAsia="Tw Cen MT" w:hAnsi="Tw Cen MT" w:cs="Tw Cen MT"/>
                <w:spacing w:val="-2"/>
                <w:sz w:val="24"/>
                <w:szCs w:val="24"/>
              </w:rPr>
              <w:t>e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s, r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dio waves, and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infr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re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d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,</w:t>
            </w:r>
            <w:r>
              <w:rPr>
                <w:rFonts w:ascii="Tw Cen MT" w:eastAsia="Tw Cen MT" w:hAnsi="Tw Cen MT" w:cs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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-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ys and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x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- r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ys.</w:t>
            </w:r>
          </w:p>
        </w:tc>
        <w:tc>
          <w:tcPr>
            <w:tcW w:w="3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ind w:left="102" w:right="357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sz w:val="24"/>
                <w:szCs w:val="24"/>
              </w:rPr>
              <w:t>Students to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identify the a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p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pli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 xml:space="preserve">ations of 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m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rowa</w:t>
            </w:r>
            <w:r>
              <w:rPr>
                <w:rFonts w:ascii="Tw Cen MT" w:eastAsia="Tw Cen MT" w:hAnsi="Tw Cen MT" w:cs="Tw Cen MT"/>
                <w:spacing w:val="-2"/>
                <w:sz w:val="24"/>
                <w:szCs w:val="24"/>
              </w:rPr>
              <w:t>v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es, r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dio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-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waves, i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n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f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ed,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</w:t>
            </w:r>
            <w:r>
              <w:rPr>
                <w:rFonts w:ascii="Tw Cen MT" w:eastAsia="Tw Cen MT" w:hAnsi="Tw Cen MT" w:cs="Tw Cen MT"/>
                <w:spacing w:val="2"/>
                <w:sz w:val="24"/>
                <w:szCs w:val="24"/>
              </w:rPr>
              <w:t>-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ys and x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-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ys.</w:t>
            </w:r>
          </w:p>
        </w:tc>
        <w:tc>
          <w:tcPr>
            <w:tcW w:w="180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9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26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tify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</w:p>
          <w:p w:rsidR="00855687" w:rsidRDefault="000B1492">
            <w:pPr>
              <w:spacing w:before="2"/>
              <w:ind w:left="100" w:right="107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app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li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</w:t>
            </w:r>
            <w:proofErr w:type="gramEnd"/>
            <w:r>
              <w:rPr>
                <w:rFonts w:ascii="Tw Cen MT" w:eastAsia="Tw Cen MT" w:hAnsi="Tw Cen MT" w:cs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.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m.w</w:t>
            </w:r>
            <w:proofErr w:type="spellEnd"/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in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ily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ife.</w:t>
            </w:r>
          </w:p>
        </w:tc>
        <w:tc>
          <w:tcPr>
            <w:tcW w:w="13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</w:tr>
      <w:tr w:rsidR="00855687">
        <w:trPr>
          <w:trHeight w:hRule="exact" w:val="1622"/>
        </w:trPr>
        <w:tc>
          <w:tcPr>
            <w:tcW w:w="17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7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3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8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3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2" w:line="260" w:lineRule="exact"/>
              <w:rPr>
                <w:sz w:val="26"/>
                <w:szCs w:val="26"/>
              </w:rPr>
            </w:pPr>
          </w:p>
          <w:p w:rsidR="00855687" w:rsidRDefault="000B1492">
            <w:pPr>
              <w:ind w:left="102" w:right="995"/>
              <w:jc w:val="both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sz w:val="24"/>
                <w:szCs w:val="24"/>
              </w:rPr>
              <w:t>Explain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the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m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po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tan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of ele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oma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g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 xml:space="preserve">netic waves in 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g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ult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u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re and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li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m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t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e.</w:t>
            </w:r>
          </w:p>
        </w:tc>
        <w:tc>
          <w:tcPr>
            <w:tcW w:w="3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2" w:line="260" w:lineRule="exact"/>
              <w:rPr>
                <w:sz w:val="26"/>
                <w:szCs w:val="26"/>
              </w:rPr>
            </w:pPr>
          </w:p>
          <w:p w:rsidR="00855687" w:rsidRDefault="000B1492">
            <w:pPr>
              <w:ind w:left="102" w:right="531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sz w:val="24"/>
                <w:szCs w:val="24"/>
              </w:rPr>
              <w:t>Students to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ryout p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oje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 work on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the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m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po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tan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pacing w:val="-2"/>
                <w:sz w:val="24"/>
                <w:szCs w:val="24"/>
              </w:rPr>
              <w:t>o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f ele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oma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g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netic waves in a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g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ricult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u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re and</w:t>
            </w:r>
            <w:r>
              <w:rPr>
                <w:rFonts w:ascii="Tw Cen MT" w:eastAsia="Tw Cen MT" w:hAnsi="Tw Cen MT" w:cs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l</w:t>
            </w:r>
            <w:r>
              <w:rPr>
                <w:rFonts w:ascii="Tw Cen MT" w:eastAsia="Tw Cen MT" w:hAnsi="Tw Cen MT" w:cs="Tw Cen MT"/>
                <w:spacing w:val="-2"/>
                <w:sz w:val="24"/>
                <w:szCs w:val="24"/>
              </w:rPr>
              <w:t>i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mate.</w:t>
            </w:r>
          </w:p>
        </w:tc>
        <w:tc>
          <w:tcPr>
            <w:tcW w:w="180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9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26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3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</w:tr>
    </w:tbl>
    <w:p w:rsidR="00855687" w:rsidRDefault="000B1492">
      <w:pPr>
        <w:spacing w:before="73"/>
        <w:ind w:right="689"/>
        <w:jc w:val="right"/>
        <w:rPr>
          <w:rFonts w:ascii="Calibri" w:eastAsia="Calibri" w:hAnsi="Calibri" w:cs="Calibri"/>
          <w:sz w:val="22"/>
          <w:szCs w:val="22"/>
        </w:rPr>
        <w:sectPr w:rsidR="00855687">
          <w:pgSz w:w="23820" w:h="16840" w:orient="landscape"/>
          <w:pgMar w:top="280" w:right="260" w:bottom="280" w:left="64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4</w:t>
      </w:r>
    </w:p>
    <w:p w:rsidR="00855687" w:rsidRDefault="00855687">
      <w:pPr>
        <w:spacing w:before="5" w:line="80" w:lineRule="exact"/>
        <w:rPr>
          <w:sz w:val="8"/>
          <w:szCs w:val="8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1E0"/>
      </w:tblPr>
      <w:tblGrid>
        <w:gridCol w:w="1764"/>
        <w:gridCol w:w="1747"/>
        <w:gridCol w:w="449"/>
        <w:gridCol w:w="466"/>
        <w:gridCol w:w="1354"/>
        <w:gridCol w:w="1791"/>
        <w:gridCol w:w="540"/>
        <w:gridCol w:w="3598"/>
        <w:gridCol w:w="3331"/>
        <w:gridCol w:w="1801"/>
        <w:gridCol w:w="1896"/>
        <w:gridCol w:w="2612"/>
        <w:gridCol w:w="1351"/>
        <w:gridCol w:w="370"/>
      </w:tblGrid>
      <w:tr w:rsidR="00855687">
        <w:trPr>
          <w:trHeight w:hRule="exact" w:val="1437"/>
          <w:jc w:val="right"/>
        </w:trPr>
        <w:tc>
          <w:tcPr>
            <w:tcW w:w="17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7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9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erst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</w:t>
            </w:r>
          </w:p>
          <w:p w:rsidR="00855687" w:rsidRDefault="000B1492">
            <w:pPr>
              <w:ind w:left="109" w:right="107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ws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nd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nc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les</w:t>
            </w:r>
            <w:r>
              <w:rPr>
                <w:rFonts w:ascii="Tw Cen MT" w:eastAsia="Tw Cen MT" w:hAnsi="Tw Cen MT" w:cs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 ele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troma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net </w:t>
            </w:r>
            <w:proofErr w:type="spellStart"/>
            <w:r>
              <w:rPr>
                <w:rFonts w:ascii="Tw Cen MT" w:eastAsia="Tw Cen MT" w:hAnsi="Tw Cen MT" w:cs="Tw Cen MT"/>
                <w:sz w:val="26"/>
                <w:szCs w:val="26"/>
              </w:rPr>
              <w:t>ic</w:t>
            </w:r>
            <w:proofErr w:type="spellEnd"/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nduction</w:t>
            </w:r>
          </w:p>
        </w:tc>
        <w:tc>
          <w:tcPr>
            <w:tcW w:w="4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17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M</w:t>
            </w:r>
          </w:p>
          <w:p w:rsidR="00855687" w:rsidRDefault="000B1492">
            <w:pPr>
              <w:ind w:left="145" w:right="98" w:hanging="5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A Y</w:t>
            </w:r>
          </w:p>
        </w:tc>
        <w:tc>
          <w:tcPr>
            <w:tcW w:w="4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before="9" w:line="240" w:lineRule="exact"/>
              <w:rPr>
                <w:sz w:val="24"/>
                <w:szCs w:val="24"/>
              </w:rPr>
            </w:pPr>
          </w:p>
          <w:p w:rsidR="00855687" w:rsidRDefault="000B1492">
            <w:pPr>
              <w:ind w:left="102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2</w:t>
            </w:r>
          </w:p>
        </w:tc>
        <w:tc>
          <w:tcPr>
            <w:tcW w:w="13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88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EL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CT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O</w:t>
            </w:r>
          </w:p>
          <w:p w:rsidR="00855687" w:rsidRDefault="000B1492">
            <w:pPr>
              <w:ind w:left="88" w:right="157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M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b/>
                <w:spacing w:val="-2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 xml:space="preserve">NETI 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SM</w:t>
            </w:r>
          </w:p>
        </w:tc>
        <w:tc>
          <w:tcPr>
            <w:tcW w:w="17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9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M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ag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etic</w:t>
            </w:r>
            <w:r>
              <w:rPr>
                <w:rFonts w:ascii="Tw Cen MT" w:eastAsia="Tw Cen MT" w:hAnsi="Tw Cen MT" w:cs="Tw Cen MT"/>
                <w:b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f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ield</w:t>
            </w:r>
          </w:p>
          <w:p w:rsidR="00855687" w:rsidRDefault="000B1492">
            <w:pPr>
              <w:ind w:left="90" w:right="534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du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e</w:t>
            </w:r>
            <w:proofErr w:type="gramEnd"/>
            <w:r>
              <w:rPr>
                <w:rFonts w:ascii="Tw Cen MT" w:eastAsia="Tw Cen MT" w:hAnsi="Tw Cen MT" w:cs="Tw Cen MT"/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 xml:space="preserve">a 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 xml:space="preserve">ent 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ar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y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 xml:space="preserve">g 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on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r.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2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2</w:t>
            </w:r>
          </w:p>
        </w:tc>
        <w:tc>
          <w:tcPr>
            <w:tcW w:w="3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60" w:lineRule="exact"/>
              <w:ind w:left="102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s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isting students to exp</w:t>
            </w:r>
            <w:r>
              <w:rPr>
                <w:rFonts w:ascii="Tw Cen MT" w:eastAsia="Tw Cen MT" w:hAnsi="Tw Cen MT" w:cs="Tw Cen MT"/>
                <w:spacing w:val="2"/>
                <w:sz w:val="24"/>
                <w:szCs w:val="24"/>
              </w:rPr>
              <w:t>l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ain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how</w:t>
            </w:r>
          </w:p>
          <w:p w:rsidR="00855687" w:rsidRDefault="000B1492">
            <w:pPr>
              <w:spacing w:before="2"/>
              <w:ind w:left="102" w:right="283"/>
              <w:rPr>
                <w:rFonts w:ascii="Tw Cen MT" w:eastAsia="Tw Cen MT" w:hAnsi="Tw Cen MT" w:cs="Tw Cen MT"/>
                <w:sz w:val="24"/>
                <w:szCs w:val="24"/>
              </w:rPr>
            </w:pPr>
            <w:proofErr w:type="gramStart"/>
            <w:r>
              <w:rPr>
                <w:rFonts w:ascii="Tw Cen MT" w:eastAsia="Tw Cen MT" w:hAnsi="Tw Cen MT" w:cs="Tw Cen MT"/>
                <w:sz w:val="24"/>
                <w:szCs w:val="24"/>
              </w:rPr>
              <w:t>ele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ic</w:t>
            </w:r>
            <w:proofErr w:type="gramEnd"/>
            <w:r>
              <w:rPr>
                <w:rFonts w:ascii="Tw Cen MT" w:eastAsia="Tw Cen MT" w:hAnsi="Tw Cen MT" w:cs="Tw Cen MT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ur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ent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p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odu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ma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g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netic fiel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d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.</w:t>
            </w:r>
          </w:p>
        </w:tc>
        <w:tc>
          <w:tcPr>
            <w:tcW w:w="3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60" w:lineRule="exact"/>
              <w:ind w:left="114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sz w:val="24"/>
                <w:szCs w:val="24"/>
              </w:rPr>
              <w:t>Students in</w:t>
            </w:r>
            <w:r>
              <w:rPr>
                <w:rFonts w:ascii="Tw Cen MT" w:eastAsia="Tw Cen MT" w:hAnsi="Tw Cen MT" w:cs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g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oup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to per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f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orm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an</w:t>
            </w:r>
          </w:p>
          <w:p w:rsidR="00855687" w:rsidRDefault="000B1492">
            <w:pPr>
              <w:spacing w:before="1"/>
              <w:ind w:left="114" w:right="66"/>
              <w:rPr>
                <w:rFonts w:ascii="Tw Cen MT" w:eastAsia="Tw Cen MT" w:hAnsi="Tw Cen MT" w:cs="Tw Cen MT"/>
                <w:sz w:val="24"/>
                <w:szCs w:val="24"/>
              </w:rPr>
            </w:pPr>
            <w:proofErr w:type="gramStart"/>
            <w:r>
              <w:rPr>
                <w:rFonts w:ascii="Tw Cen MT" w:eastAsia="Tw Cen MT" w:hAnsi="Tw Cen MT" w:cs="Tw Cen MT"/>
                <w:sz w:val="24"/>
                <w:szCs w:val="24"/>
              </w:rPr>
              <w:t>expe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m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ent</w:t>
            </w:r>
            <w:proofErr w:type="gramEnd"/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to pro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d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pacing w:val="-2"/>
                <w:sz w:val="24"/>
                <w:szCs w:val="24"/>
              </w:rPr>
              <w:t>m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g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netic field due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to cu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 xml:space="preserve">rent 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rying wire.</w:t>
            </w:r>
          </w:p>
        </w:tc>
        <w:tc>
          <w:tcPr>
            <w:tcW w:w="18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33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Symbol" w:eastAsia="Symbol" w:hAnsi="Symbol" w:cs="Symbol"/>
                <w:w w:val="76"/>
                <w:sz w:val="24"/>
                <w:szCs w:val="24"/>
              </w:rPr>
              <w:t></w:t>
            </w:r>
            <w:r>
              <w:rPr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Wire</w:t>
            </w:r>
          </w:p>
          <w:p w:rsidR="00855687" w:rsidRDefault="000B1492">
            <w:pPr>
              <w:spacing w:before="29" w:line="260" w:lineRule="exact"/>
              <w:ind w:left="275" w:right="86" w:hanging="142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Symbol" w:eastAsia="Symbol" w:hAnsi="Symbol" w:cs="Symbol"/>
                <w:w w:val="76"/>
                <w:sz w:val="24"/>
                <w:szCs w:val="24"/>
              </w:rPr>
              <w:t></w:t>
            </w:r>
            <w:r>
              <w:rPr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Sour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of ele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 xml:space="preserve">ic 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ur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ent</w:t>
            </w:r>
          </w:p>
          <w:p w:rsidR="00855687" w:rsidRDefault="000B1492">
            <w:pPr>
              <w:spacing w:before="54" w:line="260" w:lineRule="exact"/>
              <w:ind w:left="275" w:right="626" w:hanging="142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spacing w:val="-4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omp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ss needle.</w:t>
            </w:r>
          </w:p>
          <w:p w:rsidR="00855687" w:rsidRDefault="000B1492">
            <w:pPr>
              <w:spacing w:before="3"/>
              <w:ind w:left="133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spacing w:val="-4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Car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db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rd</w:t>
            </w:r>
          </w:p>
          <w:p w:rsidR="00855687" w:rsidRDefault="000B1492">
            <w:pPr>
              <w:spacing w:before="2"/>
              <w:ind w:left="133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spacing w:val="-4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Iron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fi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lings</w:t>
            </w:r>
          </w:p>
          <w:p w:rsidR="00855687" w:rsidRDefault="000B1492">
            <w:pPr>
              <w:spacing w:line="320" w:lineRule="exact"/>
              <w:ind w:left="133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spacing w:val="-4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Wire</w:t>
            </w:r>
          </w:p>
          <w:p w:rsidR="00855687" w:rsidRDefault="000B1492">
            <w:pPr>
              <w:spacing w:before="34" w:line="280" w:lineRule="exact"/>
              <w:ind w:left="275" w:right="495" w:hanging="142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spacing w:val="-4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w w:val="99"/>
                <w:sz w:val="26"/>
                <w:szCs w:val="26"/>
              </w:rPr>
              <w:t>Source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w w:val="99"/>
                <w:sz w:val="26"/>
                <w:szCs w:val="26"/>
              </w:rPr>
              <w:t xml:space="preserve">of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ele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tric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urre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t.</w:t>
            </w:r>
          </w:p>
        </w:tc>
        <w:tc>
          <w:tcPr>
            <w:tcW w:w="18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26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wri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sho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</w:p>
          <w:p w:rsidR="00855687" w:rsidRDefault="000B1492">
            <w:pPr>
              <w:ind w:left="100" w:right="83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z w:val="26"/>
                <w:szCs w:val="26"/>
              </w:rPr>
              <w:t>no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es</w:t>
            </w:r>
            <w:proofErr w:type="gramEnd"/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w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ele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tric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urre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uce m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ne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ic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f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eld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 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ify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erns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 f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eld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ines.</w:t>
            </w:r>
          </w:p>
        </w:tc>
        <w:tc>
          <w:tcPr>
            <w:tcW w:w="13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370" w:type="dxa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:rsidR="00855687" w:rsidRDefault="00855687"/>
        </w:tc>
      </w:tr>
      <w:tr w:rsidR="00855687">
        <w:trPr>
          <w:trHeight w:hRule="exact" w:val="1056"/>
          <w:jc w:val="right"/>
        </w:trPr>
        <w:tc>
          <w:tcPr>
            <w:tcW w:w="17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7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3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7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2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2</w:t>
            </w:r>
          </w:p>
        </w:tc>
        <w:tc>
          <w:tcPr>
            <w:tcW w:w="3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ind w:left="102" w:right="585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sz w:val="24"/>
                <w:szCs w:val="24"/>
              </w:rPr>
              <w:t xml:space="preserve">Guiding students to </w:t>
            </w:r>
            <w:r>
              <w:rPr>
                <w:rFonts w:ascii="Tw Cen MT" w:eastAsia="Tw Cen MT" w:hAnsi="Tw Cen MT" w:cs="Tw Cen MT"/>
                <w:spacing w:val="2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ryout expe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m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ents to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in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v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es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ig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te t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h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 ma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g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neti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.</w:t>
            </w:r>
          </w:p>
        </w:tc>
        <w:tc>
          <w:tcPr>
            <w:tcW w:w="3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ind w:left="114" w:right="276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sz w:val="24"/>
                <w:szCs w:val="24"/>
              </w:rPr>
              <w:t>Students, in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g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 xml:space="preserve">oups, 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t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o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i</w:t>
            </w:r>
            <w:r>
              <w:rPr>
                <w:rFonts w:ascii="Tw Cen MT" w:eastAsia="Tw Cen MT" w:hAnsi="Tw Cen MT" w:cs="Tw Cen MT"/>
                <w:spacing w:val="-3"/>
                <w:sz w:val="24"/>
                <w:szCs w:val="24"/>
              </w:rPr>
              <w:t>d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entify the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p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tte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ns of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the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field l</w:t>
            </w:r>
            <w:r>
              <w:rPr>
                <w:rFonts w:ascii="Tw Cen MT" w:eastAsia="Tw Cen MT" w:hAnsi="Tw Cen MT" w:cs="Tw Cen MT"/>
                <w:spacing w:val="-2"/>
                <w:sz w:val="24"/>
                <w:szCs w:val="24"/>
              </w:rPr>
              <w:t>i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nes.</w:t>
            </w:r>
          </w:p>
        </w:tc>
        <w:tc>
          <w:tcPr>
            <w:tcW w:w="18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8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26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3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370" w:type="dxa"/>
            <w:vMerge/>
            <w:tcBorders>
              <w:left w:val="single" w:sz="5" w:space="0" w:color="000000"/>
              <w:right w:val="nil"/>
            </w:tcBorders>
          </w:tcPr>
          <w:p w:rsidR="00855687" w:rsidRDefault="00855687"/>
        </w:tc>
      </w:tr>
      <w:tr w:rsidR="00855687">
        <w:trPr>
          <w:trHeight w:hRule="exact" w:val="1368"/>
          <w:jc w:val="right"/>
        </w:trPr>
        <w:tc>
          <w:tcPr>
            <w:tcW w:w="17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7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3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7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3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ind w:left="102" w:right="297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sz w:val="24"/>
                <w:szCs w:val="24"/>
              </w:rPr>
              <w:t>Guiding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s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udents to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pe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fo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m expe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m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ent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sociated with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an ele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 xml:space="preserve">ic 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ur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ent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p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s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ing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through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a s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ight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 xml:space="preserve">wire, 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l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oop and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solenoid</w:t>
            </w:r>
          </w:p>
        </w:tc>
        <w:tc>
          <w:tcPr>
            <w:tcW w:w="3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ind w:left="114" w:right="366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sz w:val="24"/>
                <w:szCs w:val="24"/>
              </w:rPr>
              <w:t>Students to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ry out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an expe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m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ent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on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s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 xml:space="preserve">ight 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ondu</w:t>
            </w:r>
            <w:r>
              <w:rPr>
                <w:rFonts w:ascii="Tw Cen MT" w:eastAsia="Tw Cen MT" w:hAnsi="Tw Cen MT" w:cs="Tw Cen MT"/>
                <w:spacing w:val="2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to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,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loop</w:t>
            </w:r>
            <w:r>
              <w:rPr>
                <w:rFonts w:ascii="Tw Cen MT" w:eastAsia="Tw Cen MT" w:hAnsi="Tw Cen MT" w:cs="Tw Cen MT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and sole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n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oid.</w:t>
            </w:r>
          </w:p>
        </w:tc>
        <w:tc>
          <w:tcPr>
            <w:tcW w:w="18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8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26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3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370" w:type="dxa"/>
            <w:vMerge/>
            <w:tcBorders>
              <w:left w:val="single" w:sz="5" w:space="0" w:color="000000"/>
              <w:right w:val="nil"/>
            </w:tcBorders>
          </w:tcPr>
          <w:p w:rsidR="00855687" w:rsidRDefault="00855687"/>
        </w:tc>
      </w:tr>
      <w:tr w:rsidR="00855687">
        <w:trPr>
          <w:trHeight w:hRule="exact" w:val="1054"/>
          <w:jc w:val="right"/>
        </w:trPr>
        <w:tc>
          <w:tcPr>
            <w:tcW w:w="17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7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3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2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3</w:t>
            </w:r>
          </w:p>
        </w:tc>
        <w:tc>
          <w:tcPr>
            <w:tcW w:w="13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7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3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2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2</w:t>
            </w:r>
          </w:p>
        </w:tc>
        <w:tc>
          <w:tcPr>
            <w:tcW w:w="3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before="1"/>
              <w:ind w:left="102" w:right="157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sz w:val="24"/>
                <w:szCs w:val="24"/>
              </w:rPr>
              <w:t>Guide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s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udents to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s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ate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b/>
                <w:sz w:val="24"/>
                <w:szCs w:val="24"/>
              </w:rPr>
              <w:t>rig</w:t>
            </w:r>
            <w:r>
              <w:rPr>
                <w:rFonts w:ascii="Tw Cen MT" w:eastAsia="Tw Cen MT" w:hAnsi="Tw Cen MT" w:cs="Tw Cen MT"/>
                <w:b/>
                <w:spacing w:val="-1"/>
                <w:sz w:val="24"/>
                <w:szCs w:val="24"/>
              </w:rPr>
              <w:t>h</w:t>
            </w:r>
            <w:r>
              <w:rPr>
                <w:rFonts w:ascii="Tw Cen MT" w:eastAsia="Tw Cen MT" w:hAnsi="Tw Cen MT" w:cs="Tw Cen MT"/>
                <w:b/>
                <w:sz w:val="24"/>
                <w:szCs w:val="24"/>
              </w:rPr>
              <w:t>t</w:t>
            </w:r>
            <w:r>
              <w:rPr>
                <w:rFonts w:ascii="Tw Cen MT" w:eastAsia="Tw Cen MT" w:hAnsi="Tw Cen MT" w:cs="Tw Cen MT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b/>
                <w:sz w:val="24"/>
                <w:szCs w:val="24"/>
              </w:rPr>
              <w:t>hand r</w:t>
            </w:r>
            <w:r>
              <w:rPr>
                <w:rFonts w:ascii="Tw Cen MT" w:eastAsia="Tw Cen MT" w:hAnsi="Tw Cen MT" w:cs="Tw Cen MT"/>
                <w:b/>
                <w:spacing w:val="-1"/>
                <w:sz w:val="24"/>
                <w:szCs w:val="24"/>
              </w:rPr>
              <w:t>u</w:t>
            </w:r>
            <w:r>
              <w:rPr>
                <w:rFonts w:ascii="Tw Cen MT" w:eastAsia="Tw Cen MT" w:hAnsi="Tw Cen MT" w:cs="Tw Cen MT"/>
                <w:b/>
                <w:sz w:val="24"/>
                <w:szCs w:val="24"/>
              </w:rPr>
              <w:t>le</w:t>
            </w:r>
            <w:r>
              <w:rPr>
                <w:rFonts w:ascii="Tw Cen MT" w:eastAsia="Tw Cen MT" w:hAnsi="Tw Cen MT" w:cs="Tw Cen MT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b/>
                <w:sz w:val="24"/>
                <w:szCs w:val="24"/>
              </w:rPr>
              <w:t>and</w:t>
            </w:r>
            <w:r>
              <w:rPr>
                <w:rFonts w:ascii="Tw Cen MT" w:eastAsia="Tw Cen MT" w:hAnsi="Tw Cen MT" w:cs="Tw Cen MT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b/>
                <w:sz w:val="24"/>
                <w:szCs w:val="24"/>
              </w:rPr>
              <w:t>the</w:t>
            </w:r>
            <w:r>
              <w:rPr>
                <w:rFonts w:ascii="Tw Cen MT" w:eastAsia="Tw Cen MT" w:hAnsi="Tw Cen MT" w:cs="Tw Cen MT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b/>
                <w:spacing w:val="-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b/>
                <w:sz w:val="24"/>
                <w:szCs w:val="24"/>
              </w:rPr>
              <w:t>o</w:t>
            </w:r>
            <w:r>
              <w:rPr>
                <w:rFonts w:ascii="Tw Cen MT" w:eastAsia="Tw Cen MT" w:hAnsi="Tw Cen MT" w:cs="Tw Cen MT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b/>
                <w:sz w:val="24"/>
                <w:szCs w:val="24"/>
              </w:rPr>
              <w:t>k</w:t>
            </w:r>
            <w:r>
              <w:rPr>
                <w:rFonts w:ascii="Tw Cen MT" w:eastAsia="Tw Cen MT" w:hAnsi="Tw Cen MT" w:cs="Tw Cen MT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b/>
                <w:sz w:val="24"/>
                <w:szCs w:val="24"/>
              </w:rPr>
              <w:t>sc</w:t>
            </w:r>
            <w:r>
              <w:rPr>
                <w:rFonts w:ascii="Tw Cen MT" w:eastAsia="Tw Cen MT" w:hAnsi="Tw Cen MT" w:cs="Tw Cen MT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b/>
                <w:sz w:val="24"/>
                <w:szCs w:val="24"/>
              </w:rPr>
              <w:t>ew rule.</w:t>
            </w:r>
          </w:p>
        </w:tc>
        <w:tc>
          <w:tcPr>
            <w:tcW w:w="3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before="1"/>
              <w:ind w:left="100" w:right="208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sz w:val="24"/>
                <w:szCs w:val="24"/>
              </w:rPr>
              <w:t>Students to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s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ate the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ri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g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ht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hand rule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 xml:space="preserve">and 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 xml:space="preserve">ork </w:t>
            </w:r>
            <w:r>
              <w:rPr>
                <w:rFonts w:ascii="Tw Cen MT" w:eastAsia="Tw Cen MT" w:hAnsi="Tw Cen MT" w:cs="Tw Cen MT"/>
                <w:spacing w:val="-2"/>
                <w:sz w:val="24"/>
                <w:szCs w:val="24"/>
              </w:rPr>
              <w:t>s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rew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rule.</w:t>
            </w:r>
          </w:p>
        </w:tc>
        <w:tc>
          <w:tcPr>
            <w:tcW w:w="18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2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417" w:right="411" w:hanging="317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w w:val="99"/>
                <w:sz w:val="26"/>
                <w:szCs w:val="26"/>
              </w:rPr>
              <w:t>Comp</w:t>
            </w:r>
            <w:r>
              <w:rPr>
                <w:rFonts w:ascii="Tw Cen MT" w:eastAsia="Tw Cen MT" w:hAnsi="Tw Cen MT" w:cs="Tw Cen MT"/>
                <w:spacing w:val="1"/>
                <w:w w:val="99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w w:val="99"/>
                <w:sz w:val="26"/>
                <w:szCs w:val="26"/>
              </w:rPr>
              <w:t xml:space="preserve">ss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need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</w:p>
          <w:p w:rsidR="00855687" w:rsidRDefault="000B1492">
            <w:pPr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w w:val="76"/>
                <w:sz w:val="26"/>
                <w:szCs w:val="26"/>
              </w:rPr>
              <w:t xml:space="preserve">   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Iron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fi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lings.</w:t>
            </w:r>
          </w:p>
        </w:tc>
        <w:tc>
          <w:tcPr>
            <w:tcW w:w="18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26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te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ht</w:t>
            </w:r>
          </w:p>
          <w:p w:rsidR="00855687" w:rsidRDefault="000B1492">
            <w:pPr>
              <w:ind w:left="100" w:right="512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z w:val="26"/>
                <w:szCs w:val="26"/>
              </w:rPr>
              <w:t>hand</w:t>
            </w:r>
            <w:proofErr w:type="gramEnd"/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rule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ork 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rew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e.</w:t>
            </w:r>
          </w:p>
          <w:p w:rsidR="00855687" w:rsidRDefault="000B1492">
            <w:pPr>
              <w:ind w:left="100" w:right="281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Assess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 in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>v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olve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m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ent</w:t>
            </w:r>
            <w:r>
              <w:rPr>
                <w:rFonts w:ascii="Tw Cen MT" w:eastAsia="Tw Cen MT" w:hAnsi="Tw Cen MT" w:cs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on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etermining</w:t>
            </w:r>
            <w:r>
              <w:rPr>
                <w:rFonts w:ascii="Tw Cen MT" w:eastAsia="Tw Cen MT" w:hAnsi="Tw Cen MT" w:cs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he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ire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m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ne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ic f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eld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uce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.</w:t>
            </w:r>
          </w:p>
        </w:tc>
        <w:tc>
          <w:tcPr>
            <w:tcW w:w="13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370" w:type="dxa"/>
            <w:vMerge/>
            <w:tcBorders>
              <w:left w:val="single" w:sz="5" w:space="0" w:color="000000"/>
              <w:right w:val="nil"/>
            </w:tcBorders>
          </w:tcPr>
          <w:p w:rsidR="00855687" w:rsidRDefault="00855687"/>
        </w:tc>
      </w:tr>
      <w:tr w:rsidR="00855687">
        <w:trPr>
          <w:trHeight w:hRule="exact" w:val="1873"/>
          <w:jc w:val="right"/>
        </w:trPr>
        <w:tc>
          <w:tcPr>
            <w:tcW w:w="17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7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3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7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3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ind w:left="102" w:right="166"/>
              <w:rPr>
                <w:rFonts w:ascii="Tw Cen MT" w:eastAsia="Tw Cen MT" w:hAnsi="Tw Cen MT" w:cs="Tw Cen MT"/>
                <w:sz w:val="24"/>
                <w:szCs w:val="24"/>
              </w:rPr>
            </w:pPr>
            <w:proofErr w:type="gramStart"/>
            <w:r>
              <w:rPr>
                <w:rFonts w:ascii="Tw Cen MT" w:eastAsia="Tw Cen MT" w:hAnsi="Tw Cen MT" w:cs="Tw Cen MT"/>
                <w:sz w:val="24"/>
                <w:szCs w:val="24"/>
              </w:rPr>
              <w:t xml:space="preserve">Guiding </w:t>
            </w:r>
            <w:r>
              <w:rPr>
                <w:rFonts w:ascii="Tw Cen MT" w:eastAsia="Tw Cen MT" w:hAnsi="Tw Cen MT" w:cs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s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udents</w:t>
            </w:r>
            <w:proofErr w:type="gramEnd"/>
            <w:r>
              <w:rPr>
                <w:rFonts w:ascii="Tw Cen MT" w:eastAsia="Tw Cen MT" w:hAnsi="Tw Cen MT" w:cs="Tw Cen MT"/>
                <w:sz w:val="24"/>
                <w:szCs w:val="24"/>
              </w:rPr>
              <w:t xml:space="preserve"> to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de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eastAsia="Tw Cen MT" w:hAnsi="Tw Cen MT" w:cs="Tw Cen MT"/>
                <w:spacing w:val="-2"/>
                <w:sz w:val="24"/>
                <w:szCs w:val="24"/>
              </w:rPr>
              <w:t>e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rmine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the di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tion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 xml:space="preserve">of 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m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g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netic fie</w:t>
            </w:r>
            <w:r>
              <w:rPr>
                <w:rFonts w:ascii="Tw Cen MT" w:eastAsia="Tw Cen MT" w:hAnsi="Tw Cen MT" w:cs="Tw Cen MT"/>
                <w:spacing w:val="-3"/>
                <w:sz w:val="24"/>
                <w:szCs w:val="24"/>
              </w:rPr>
              <w:t>l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d due</w:t>
            </w:r>
            <w:r>
              <w:rPr>
                <w:rFonts w:ascii="Tw Cen MT" w:eastAsia="Tw Cen MT" w:hAnsi="Tw Cen MT" w:cs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 xml:space="preserve">to 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ur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ent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flowi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n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g throu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g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h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str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 xml:space="preserve">ight wire, 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l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oop and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solenoid.</w:t>
            </w:r>
          </w:p>
        </w:tc>
        <w:tc>
          <w:tcPr>
            <w:tcW w:w="3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ind w:left="100" w:right="88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sz w:val="24"/>
                <w:szCs w:val="24"/>
              </w:rPr>
              <w:t>Students to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identify the</w:t>
            </w:r>
            <w:r>
              <w:rPr>
                <w:rFonts w:ascii="Tw Cen MT" w:eastAsia="Tw Cen MT" w:hAnsi="Tw Cen MT" w:cs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d</w:t>
            </w:r>
            <w:r>
              <w:rPr>
                <w:rFonts w:ascii="Tw Cen MT" w:eastAsia="Tw Cen MT" w:hAnsi="Tw Cen MT" w:cs="Tw Cen MT"/>
                <w:spacing w:val="-3"/>
                <w:sz w:val="24"/>
                <w:szCs w:val="24"/>
              </w:rPr>
              <w:t>i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re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tion of the</w:t>
            </w:r>
            <w:r>
              <w:rPr>
                <w:rFonts w:ascii="Tw Cen MT" w:eastAsia="Tw Cen MT" w:hAnsi="Tw Cen MT" w:cs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ma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g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netic field due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 xml:space="preserve">to 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ur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ent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 xml:space="preserve">rying 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pacing w:val="-2"/>
                <w:sz w:val="24"/>
                <w:szCs w:val="24"/>
              </w:rPr>
              <w:t>o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ndu</w:t>
            </w:r>
            <w:r>
              <w:rPr>
                <w:rFonts w:ascii="Tw Cen MT" w:eastAsia="Tw Cen MT" w:hAnsi="Tw Cen MT" w:cs="Tw Cen MT"/>
                <w:spacing w:val="2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</w:t>
            </w:r>
            <w:r>
              <w:rPr>
                <w:rFonts w:ascii="Tw Cen MT" w:eastAsia="Tw Cen MT" w:hAnsi="Tw Cen MT" w:cs="Tw Cen MT"/>
                <w:spacing w:val="-3"/>
                <w:sz w:val="24"/>
                <w:szCs w:val="24"/>
              </w:rPr>
              <w:t>o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r.</w:t>
            </w:r>
          </w:p>
        </w:tc>
        <w:tc>
          <w:tcPr>
            <w:tcW w:w="18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8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26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3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370" w:type="dxa"/>
            <w:vMerge/>
            <w:tcBorders>
              <w:left w:val="single" w:sz="5" w:space="0" w:color="000000"/>
              <w:right w:val="nil"/>
            </w:tcBorders>
          </w:tcPr>
          <w:p w:rsidR="00855687" w:rsidRDefault="00855687"/>
        </w:tc>
      </w:tr>
      <w:tr w:rsidR="00855687">
        <w:trPr>
          <w:trHeight w:hRule="exact" w:val="1169"/>
          <w:jc w:val="right"/>
        </w:trPr>
        <w:tc>
          <w:tcPr>
            <w:tcW w:w="17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7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3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7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2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2</w:t>
            </w:r>
          </w:p>
        </w:tc>
        <w:tc>
          <w:tcPr>
            <w:tcW w:w="3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ind w:left="102" w:right="230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sz w:val="24"/>
                <w:szCs w:val="24"/>
              </w:rPr>
              <w:t>Guiding students to dete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mine</w:t>
            </w:r>
            <w:r>
              <w:rPr>
                <w:rFonts w:ascii="Tw Cen MT" w:eastAsia="Tw Cen MT" w:hAnsi="Tw Cen MT" w:cs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the di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tion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of the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fo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</w:t>
            </w:r>
            <w:r>
              <w:rPr>
                <w:rFonts w:ascii="Tw Cen MT" w:eastAsia="Tw Cen MT" w:hAnsi="Tw Cen MT" w:cs="Tw Cen MT"/>
                <w:spacing w:val="-2"/>
                <w:sz w:val="24"/>
                <w:szCs w:val="24"/>
              </w:rPr>
              <w:t>i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ng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on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 xml:space="preserve">a 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ur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ent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 xml:space="preserve">rying 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pacing w:val="-2"/>
                <w:sz w:val="24"/>
                <w:szCs w:val="24"/>
              </w:rPr>
              <w:t>o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ndu</w:t>
            </w:r>
            <w:r>
              <w:rPr>
                <w:rFonts w:ascii="Tw Cen MT" w:eastAsia="Tw Cen MT" w:hAnsi="Tw Cen MT" w:cs="Tw Cen MT"/>
                <w:spacing w:val="2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</w:t>
            </w:r>
            <w:r>
              <w:rPr>
                <w:rFonts w:ascii="Tw Cen MT" w:eastAsia="Tw Cen MT" w:hAnsi="Tw Cen MT" w:cs="Tw Cen MT"/>
                <w:spacing w:val="-3"/>
                <w:sz w:val="24"/>
                <w:szCs w:val="24"/>
              </w:rPr>
              <w:t>o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r pla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ed at ri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g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ht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-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angle to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 xml:space="preserve">a 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m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g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netic</w:t>
            </w:r>
            <w:r>
              <w:rPr>
                <w:rFonts w:ascii="Tw Cen MT" w:eastAsia="Tw Cen MT" w:hAnsi="Tw Cen MT" w:cs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fie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l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d</w:t>
            </w:r>
          </w:p>
        </w:tc>
        <w:tc>
          <w:tcPr>
            <w:tcW w:w="3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ind w:left="100" w:right="243"/>
              <w:rPr>
                <w:rFonts w:ascii="Tw Cen MT" w:eastAsia="Tw Cen MT" w:hAnsi="Tw Cen MT" w:cs="Tw Cen MT"/>
                <w:sz w:val="24"/>
                <w:szCs w:val="24"/>
              </w:rPr>
            </w:pPr>
            <w:proofErr w:type="gramStart"/>
            <w:r>
              <w:rPr>
                <w:rFonts w:ascii="Tw Cen MT" w:eastAsia="Tw Cen MT" w:hAnsi="Tw Cen MT" w:cs="Tw Cen MT"/>
                <w:sz w:val="24"/>
                <w:szCs w:val="24"/>
              </w:rPr>
              <w:t>s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udents</w:t>
            </w:r>
            <w:proofErr w:type="gramEnd"/>
            <w:r>
              <w:rPr>
                <w:rFonts w:ascii="Tw Cen MT" w:eastAsia="Tw Cen MT" w:hAnsi="Tw Cen MT" w:cs="Tw Cen MT"/>
                <w:sz w:val="24"/>
                <w:szCs w:val="24"/>
              </w:rPr>
              <w:t xml:space="preserve"> to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dete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mine</w:t>
            </w:r>
            <w:r>
              <w:rPr>
                <w:rFonts w:ascii="Tw Cen MT" w:eastAsia="Tw Cen MT" w:hAnsi="Tw Cen MT" w:cs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the di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tion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of the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fo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</w:t>
            </w:r>
            <w:r>
              <w:rPr>
                <w:rFonts w:ascii="Tw Cen MT" w:eastAsia="Tw Cen MT" w:hAnsi="Tw Cen MT" w:cs="Tw Cen MT"/>
                <w:spacing w:val="-2"/>
                <w:sz w:val="24"/>
                <w:szCs w:val="24"/>
              </w:rPr>
              <w:t>i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ng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 xml:space="preserve">on a 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ur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ent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rying</w:t>
            </w:r>
            <w:r>
              <w:rPr>
                <w:rFonts w:ascii="Tw Cen MT" w:eastAsia="Tw Cen MT" w:hAnsi="Tw Cen MT" w:cs="Tw Cen MT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ondu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to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.</w:t>
            </w:r>
          </w:p>
        </w:tc>
        <w:tc>
          <w:tcPr>
            <w:tcW w:w="18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before="64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w w:val="76"/>
                <w:sz w:val="26"/>
                <w:szCs w:val="26"/>
              </w:rPr>
              <w:t xml:space="preserve">   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Wire</w:t>
            </w:r>
          </w:p>
          <w:p w:rsidR="00855687" w:rsidRDefault="000B1492">
            <w:pPr>
              <w:spacing w:before="34" w:line="280" w:lineRule="exact"/>
              <w:ind w:left="417" w:right="328" w:hanging="317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w w:val="99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w w:val="99"/>
                <w:sz w:val="26"/>
                <w:szCs w:val="26"/>
              </w:rPr>
              <w:t>-sha</w:t>
            </w:r>
            <w:r>
              <w:rPr>
                <w:rFonts w:ascii="Tw Cen MT" w:eastAsia="Tw Cen MT" w:hAnsi="Tw Cen MT" w:cs="Tw Cen MT"/>
                <w:spacing w:val="1"/>
                <w:w w:val="99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w w:val="99"/>
                <w:sz w:val="26"/>
                <w:szCs w:val="26"/>
              </w:rPr>
              <w:t xml:space="preserve">ed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m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net</w:t>
            </w: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before="13" w:line="240" w:lineRule="exact"/>
              <w:rPr>
                <w:sz w:val="24"/>
                <w:szCs w:val="24"/>
              </w:rPr>
            </w:pPr>
          </w:p>
          <w:p w:rsidR="00855687" w:rsidRDefault="000B1492">
            <w:pPr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w w:val="76"/>
                <w:sz w:val="26"/>
                <w:szCs w:val="26"/>
              </w:rPr>
              <w:t xml:space="preserve">   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Wire</w:t>
            </w:r>
          </w:p>
          <w:p w:rsidR="00855687" w:rsidRDefault="000B1492">
            <w:pPr>
              <w:spacing w:before="2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w w:val="76"/>
                <w:sz w:val="26"/>
                <w:szCs w:val="26"/>
              </w:rPr>
              <w:t xml:space="preserve">   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Me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er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ule</w:t>
            </w:r>
          </w:p>
          <w:p w:rsidR="00855687" w:rsidRDefault="000B1492">
            <w:pPr>
              <w:spacing w:before="34" w:line="280" w:lineRule="exact"/>
              <w:ind w:left="417" w:right="342" w:hanging="317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w w:val="76"/>
                <w:sz w:val="26"/>
                <w:szCs w:val="26"/>
              </w:rPr>
              <w:t xml:space="preserve">    </w:t>
            </w:r>
            <w:r>
              <w:rPr>
                <w:rFonts w:ascii="Tw Cen MT" w:eastAsia="Tw Cen MT" w:hAnsi="Tw Cen MT" w:cs="Tw Cen MT"/>
                <w:w w:val="99"/>
                <w:sz w:val="26"/>
                <w:szCs w:val="26"/>
              </w:rPr>
              <w:t>Source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w w:val="99"/>
                <w:sz w:val="26"/>
                <w:szCs w:val="26"/>
              </w:rPr>
              <w:t xml:space="preserve">of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ele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tri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ity</w:t>
            </w:r>
          </w:p>
        </w:tc>
        <w:tc>
          <w:tcPr>
            <w:tcW w:w="18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26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te</w:t>
            </w:r>
          </w:p>
          <w:p w:rsidR="00855687" w:rsidRDefault="000B1492">
            <w:pPr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Flem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ng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’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eft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</w:t>
            </w:r>
          </w:p>
          <w:p w:rsidR="00855687" w:rsidRDefault="000B1492">
            <w:pPr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z w:val="26"/>
                <w:szCs w:val="26"/>
              </w:rPr>
              <w:t>rule</w:t>
            </w:r>
            <w:proofErr w:type="gramEnd"/>
            <w:r>
              <w:rPr>
                <w:rFonts w:ascii="Tw Cen MT" w:eastAsia="Tw Cen MT" w:hAnsi="Tw Cen MT" w:cs="Tw Cen MT"/>
                <w:sz w:val="26"/>
                <w:szCs w:val="26"/>
              </w:rPr>
              <w:t>.</w:t>
            </w:r>
          </w:p>
          <w:p w:rsidR="00855687" w:rsidRDefault="00855687">
            <w:pPr>
              <w:spacing w:before="3" w:line="120" w:lineRule="exact"/>
              <w:rPr>
                <w:sz w:val="13"/>
                <w:szCs w:val="13"/>
              </w:rPr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0B1492">
            <w:pPr>
              <w:ind w:left="100" w:right="162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m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ke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erform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nce</w:t>
            </w:r>
            <w:r>
              <w:rPr>
                <w:rFonts w:ascii="Tw Cen MT" w:eastAsia="Tw Cen MT" w:hAnsi="Tw Cen MT" w:cs="Tw Cen MT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oing ex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me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t.</w:t>
            </w:r>
          </w:p>
        </w:tc>
        <w:tc>
          <w:tcPr>
            <w:tcW w:w="13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370" w:type="dxa"/>
            <w:vMerge/>
            <w:tcBorders>
              <w:left w:val="single" w:sz="5" w:space="0" w:color="000000"/>
              <w:right w:val="nil"/>
            </w:tcBorders>
          </w:tcPr>
          <w:p w:rsidR="00855687" w:rsidRDefault="00855687"/>
        </w:tc>
      </w:tr>
      <w:tr w:rsidR="00855687">
        <w:trPr>
          <w:trHeight w:hRule="exact" w:val="795"/>
          <w:jc w:val="right"/>
        </w:trPr>
        <w:tc>
          <w:tcPr>
            <w:tcW w:w="17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7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3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7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3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ind w:left="102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sz w:val="24"/>
                <w:szCs w:val="24"/>
              </w:rPr>
              <w:t>Guiding students to st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 xml:space="preserve">te 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F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le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m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ing’s</w:t>
            </w:r>
          </w:p>
          <w:p w:rsidR="00855687" w:rsidRDefault="000B1492">
            <w:pPr>
              <w:ind w:left="102"/>
              <w:rPr>
                <w:rFonts w:ascii="Tw Cen MT" w:eastAsia="Tw Cen MT" w:hAnsi="Tw Cen MT" w:cs="Tw Cen MT"/>
                <w:sz w:val="24"/>
                <w:szCs w:val="24"/>
              </w:rPr>
            </w:pPr>
            <w:proofErr w:type="gramStart"/>
            <w:r>
              <w:rPr>
                <w:rFonts w:ascii="Tw Cen MT" w:eastAsia="Tw Cen MT" w:hAnsi="Tw Cen MT" w:cs="Tw Cen MT"/>
                <w:sz w:val="24"/>
                <w:szCs w:val="24"/>
              </w:rPr>
              <w:t>left</w:t>
            </w:r>
            <w:proofErr w:type="gramEnd"/>
            <w:r>
              <w:rPr>
                <w:rFonts w:ascii="Tw Cen MT" w:eastAsia="Tw Cen MT" w:hAnsi="Tw Cen MT" w:cs="Tw Cen MT"/>
                <w:sz w:val="24"/>
                <w:szCs w:val="24"/>
              </w:rPr>
              <w:t xml:space="preserve"> hand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rule.</w:t>
            </w:r>
          </w:p>
        </w:tc>
        <w:tc>
          <w:tcPr>
            <w:tcW w:w="3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ind w:left="100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sz w:val="24"/>
                <w:szCs w:val="24"/>
              </w:rPr>
              <w:t>s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udents to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s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ate Fle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m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ing</w:t>
            </w:r>
            <w:r>
              <w:rPr>
                <w:rFonts w:ascii="Tw Cen MT" w:eastAsia="Tw Cen MT" w:hAnsi="Tw Cen MT" w:cs="Tw Cen MT"/>
                <w:spacing w:val="-2"/>
                <w:sz w:val="24"/>
                <w:szCs w:val="24"/>
              </w:rPr>
              <w:t>’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s left</w:t>
            </w:r>
          </w:p>
          <w:p w:rsidR="00855687" w:rsidRDefault="000B1492">
            <w:pPr>
              <w:ind w:left="100"/>
              <w:rPr>
                <w:rFonts w:ascii="Tw Cen MT" w:eastAsia="Tw Cen MT" w:hAnsi="Tw Cen MT" w:cs="Tw Cen MT"/>
                <w:sz w:val="24"/>
                <w:szCs w:val="24"/>
              </w:rPr>
            </w:pPr>
            <w:proofErr w:type="gramStart"/>
            <w:r>
              <w:rPr>
                <w:rFonts w:ascii="Tw Cen MT" w:eastAsia="Tw Cen MT" w:hAnsi="Tw Cen MT" w:cs="Tw Cen MT"/>
                <w:sz w:val="24"/>
                <w:szCs w:val="24"/>
              </w:rPr>
              <w:t>hand</w:t>
            </w:r>
            <w:proofErr w:type="gramEnd"/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rule.</w:t>
            </w:r>
          </w:p>
        </w:tc>
        <w:tc>
          <w:tcPr>
            <w:tcW w:w="18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8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26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3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370" w:type="dxa"/>
            <w:vMerge/>
            <w:tcBorders>
              <w:left w:val="single" w:sz="5" w:space="0" w:color="000000"/>
              <w:right w:val="nil"/>
            </w:tcBorders>
          </w:tcPr>
          <w:p w:rsidR="00855687" w:rsidRDefault="00855687"/>
        </w:tc>
      </w:tr>
      <w:tr w:rsidR="00855687">
        <w:trPr>
          <w:trHeight w:hRule="exact" w:val="1445"/>
          <w:jc w:val="right"/>
        </w:trPr>
        <w:tc>
          <w:tcPr>
            <w:tcW w:w="17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7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3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7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3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ind w:left="102" w:right="206"/>
              <w:jc w:val="both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sz w:val="24"/>
                <w:szCs w:val="24"/>
              </w:rPr>
              <w:t>Guiding students to dete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mine</w:t>
            </w:r>
            <w:r>
              <w:rPr>
                <w:rFonts w:ascii="Tw Cen MT" w:eastAsia="Tw Cen MT" w:hAnsi="Tw Cen MT" w:cs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the at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tion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and re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p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ulsion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pacing w:val="-2"/>
                <w:sz w:val="24"/>
                <w:szCs w:val="24"/>
              </w:rPr>
              <w:t>o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 xml:space="preserve">f 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ur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ent flowi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n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g throu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g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h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p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llel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wire.</w:t>
            </w:r>
          </w:p>
        </w:tc>
        <w:tc>
          <w:tcPr>
            <w:tcW w:w="3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ind w:left="100" w:right="141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sz w:val="24"/>
                <w:szCs w:val="24"/>
              </w:rPr>
              <w:t>Students to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pe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fo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m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expe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m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ent to show</w:t>
            </w:r>
            <w:r>
              <w:rPr>
                <w:rFonts w:ascii="Tw Cen MT" w:eastAsia="Tw Cen MT" w:hAnsi="Tw Cen MT" w:cs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the</w:t>
            </w:r>
            <w:r>
              <w:rPr>
                <w:rFonts w:ascii="Tw Cen MT" w:eastAsia="Tw Cen MT" w:hAnsi="Tw Cen MT" w:cs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di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pacing w:val="-2"/>
                <w:sz w:val="24"/>
                <w:szCs w:val="24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tions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of re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p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ulsive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and att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tive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fo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e.</w:t>
            </w:r>
          </w:p>
        </w:tc>
        <w:tc>
          <w:tcPr>
            <w:tcW w:w="18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8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26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3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370" w:type="dxa"/>
            <w:vMerge/>
            <w:tcBorders>
              <w:left w:val="single" w:sz="5" w:space="0" w:color="000000"/>
              <w:right w:val="nil"/>
            </w:tcBorders>
          </w:tcPr>
          <w:p w:rsidR="00855687" w:rsidRDefault="00855687"/>
        </w:tc>
      </w:tr>
      <w:tr w:rsidR="00855687">
        <w:trPr>
          <w:trHeight w:hRule="exact" w:val="1205"/>
          <w:jc w:val="right"/>
        </w:trPr>
        <w:tc>
          <w:tcPr>
            <w:tcW w:w="17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7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6" w:line="160" w:lineRule="exact"/>
              <w:rPr>
                <w:sz w:val="16"/>
                <w:szCs w:val="16"/>
              </w:rPr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0B1492">
            <w:pPr>
              <w:ind w:left="102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3</w:t>
            </w:r>
          </w:p>
        </w:tc>
        <w:tc>
          <w:tcPr>
            <w:tcW w:w="13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2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ELE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M</w:t>
            </w:r>
          </w:p>
          <w:p w:rsidR="00855687" w:rsidRDefault="000B1492">
            <w:pPr>
              <w:ind w:left="102" w:right="255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IS M</w:t>
            </w:r>
          </w:p>
        </w:tc>
        <w:tc>
          <w:tcPr>
            <w:tcW w:w="17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El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ec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tromagnet</w:t>
            </w:r>
          </w:p>
          <w:p w:rsidR="00855687" w:rsidRDefault="000B1492">
            <w:pPr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ic</w:t>
            </w:r>
            <w:proofErr w:type="spellEnd"/>
            <w:proofErr w:type="gramEnd"/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ndu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b/>
                <w:spacing w:val="2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.</w:t>
            </w:r>
          </w:p>
        </w:tc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3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2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4</w:t>
            </w:r>
          </w:p>
        </w:tc>
        <w:tc>
          <w:tcPr>
            <w:tcW w:w="3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2" w:right="295"/>
              <w:jc w:val="both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dem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ns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te</w:t>
            </w:r>
          </w:p>
          <w:p w:rsidR="00855687" w:rsidRDefault="000B1492">
            <w:pPr>
              <w:ind w:left="102" w:right="805"/>
              <w:jc w:val="both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proofErr w:type="gramEnd"/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ucti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ndu</w:t>
            </w:r>
            <w:r>
              <w:rPr>
                <w:rFonts w:ascii="Tw Cen MT" w:eastAsia="Tw Cen MT" w:hAnsi="Tw Cen MT" w:cs="Tw Cen MT"/>
                <w:spacing w:val="4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ed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urre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using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a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oil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a m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ne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.</w:t>
            </w:r>
          </w:p>
        </w:tc>
        <w:tc>
          <w:tcPr>
            <w:tcW w:w="3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0" w:right="1008"/>
              <w:jc w:val="both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ts,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grou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,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</w:p>
          <w:p w:rsidR="00855687" w:rsidRDefault="000B1492">
            <w:pPr>
              <w:ind w:left="100" w:right="68"/>
              <w:jc w:val="both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emo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stra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proofErr w:type="gramEnd"/>
            <w:r>
              <w:rPr>
                <w:rFonts w:ascii="Tw Cen MT" w:eastAsia="Tw Cen MT" w:hAnsi="Tw Cen MT" w:cs="Tw Cen MT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uction</w:t>
            </w:r>
            <w:r>
              <w:rPr>
                <w:rFonts w:ascii="Tw Cen MT" w:eastAsia="Tw Cen MT" w:hAnsi="Tw Cen MT" w:cs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 induced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urre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using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oil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 m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ne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.</w:t>
            </w:r>
          </w:p>
        </w:tc>
        <w:tc>
          <w:tcPr>
            <w:tcW w:w="18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2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w w:val="76"/>
                <w:sz w:val="26"/>
                <w:szCs w:val="26"/>
              </w:rPr>
              <w:t xml:space="preserve">   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Ma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net</w:t>
            </w:r>
          </w:p>
          <w:p w:rsidR="00855687" w:rsidRDefault="000B1492">
            <w:pPr>
              <w:spacing w:line="32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w w:val="76"/>
                <w:sz w:val="26"/>
                <w:szCs w:val="26"/>
              </w:rPr>
              <w:t xml:space="preserve">   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Coil</w:t>
            </w:r>
          </w:p>
          <w:p w:rsidR="00855687" w:rsidRDefault="000B1492">
            <w:pPr>
              <w:spacing w:before="34" w:line="280" w:lineRule="exact"/>
              <w:ind w:left="417" w:right="127" w:hanging="317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w Cen MT" w:eastAsia="Tw Cen MT" w:hAnsi="Tw Cen MT" w:cs="Tw Cen MT"/>
                <w:w w:val="99"/>
                <w:sz w:val="26"/>
                <w:szCs w:val="26"/>
              </w:rPr>
              <w:t>Ga</w:t>
            </w:r>
            <w:r>
              <w:rPr>
                <w:rFonts w:ascii="Tw Cen MT" w:eastAsia="Tw Cen MT" w:hAnsi="Tw Cen MT" w:cs="Tw Cen MT"/>
                <w:spacing w:val="1"/>
                <w:w w:val="99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w w:val="99"/>
                <w:sz w:val="26"/>
                <w:szCs w:val="26"/>
              </w:rPr>
              <w:t>vanome</w:t>
            </w:r>
            <w:proofErr w:type="spellEnd"/>
            <w:r>
              <w:rPr>
                <w:rFonts w:ascii="Tw Cen MT" w:eastAsia="Tw Cen MT" w:hAnsi="Tw Cen MT" w:cs="Tw Cen MT"/>
                <w:w w:val="9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w Cen MT" w:eastAsia="Tw Cen MT" w:hAnsi="Tw Cen MT" w:cs="Tw Cen MT"/>
                <w:sz w:val="26"/>
                <w:szCs w:val="26"/>
              </w:rPr>
              <w:t>ter</w:t>
            </w:r>
            <w:proofErr w:type="spellEnd"/>
          </w:p>
        </w:tc>
        <w:tc>
          <w:tcPr>
            <w:tcW w:w="18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26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ssess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uden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</w:p>
          <w:p w:rsidR="00855687" w:rsidRDefault="000B1492">
            <w:pPr>
              <w:ind w:left="100" w:right="290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roup</w:t>
            </w:r>
            <w:proofErr w:type="gramEnd"/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whi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y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re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emo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strat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ng.</w:t>
            </w:r>
          </w:p>
          <w:p w:rsidR="00855687" w:rsidRDefault="00855687">
            <w:pPr>
              <w:spacing w:before="4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0" w:right="400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proofErr w:type="gramEnd"/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te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 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ws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 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troma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ne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ic induction.</w:t>
            </w:r>
          </w:p>
          <w:p w:rsidR="00855687" w:rsidRDefault="00855687">
            <w:pPr>
              <w:spacing w:before="3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0" w:right="224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proofErr w:type="gramEnd"/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ote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do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w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 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f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tors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ffe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ting ele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troma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ne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ic induction.</w:t>
            </w:r>
          </w:p>
        </w:tc>
        <w:tc>
          <w:tcPr>
            <w:tcW w:w="13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370" w:type="dxa"/>
            <w:vMerge/>
            <w:tcBorders>
              <w:left w:val="single" w:sz="5" w:space="0" w:color="000000"/>
              <w:right w:val="nil"/>
            </w:tcBorders>
          </w:tcPr>
          <w:p w:rsidR="00855687" w:rsidRDefault="00855687"/>
        </w:tc>
      </w:tr>
      <w:tr w:rsidR="00855687">
        <w:trPr>
          <w:trHeight w:hRule="exact" w:val="1426"/>
          <w:jc w:val="right"/>
        </w:trPr>
        <w:tc>
          <w:tcPr>
            <w:tcW w:w="17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7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3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7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3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3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2" w:right="409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exp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he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once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troma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etic induction.</w:t>
            </w:r>
          </w:p>
        </w:tc>
        <w:tc>
          <w:tcPr>
            <w:tcW w:w="3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3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0" w:right="388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exp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he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once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troma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etic induction.</w:t>
            </w:r>
          </w:p>
        </w:tc>
        <w:tc>
          <w:tcPr>
            <w:tcW w:w="18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8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26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3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370" w:type="dxa"/>
            <w:vMerge/>
            <w:tcBorders>
              <w:left w:val="single" w:sz="5" w:space="0" w:color="000000"/>
              <w:right w:val="nil"/>
            </w:tcBorders>
          </w:tcPr>
          <w:p w:rsidR="00855687" w:rsidRDefault="00855687"/>
        </w:tc>
      </w:tr>
      <w:tr w:rsidR="00855687">
        <w:trPr>
          <w:trHeight w:hRule="exact" w:val="1425"/>
          <w:jc w:val="right"/>
        </w:trPr>
        <w:tc>
          <w:tcPr>
            <w:tcW w:w="17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7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3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7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3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2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Gu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state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</w:t>
            </w:r>
          </w:p>
          <w:p w:rsidR="00855687" w:rsidRDefault="000B1492">
            <w:pPr>
              <w:ind w:left="102" w:right="406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z w:val="26"/>
                <w:szCs w:val="26"/>
              </w:rPr>
              <w:t>ex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plai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proofErr w:type="gramEnd"/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F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ada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y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’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en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>z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’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 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ws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ele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troma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ne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c induction.</w:t>
            </w:r>
          </w:p>
        </w:tc>
        <w:tc>
          <w:tcPr>
            <w:tcW w:w="3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exp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lai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F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ada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y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’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</w:p>
          <w:p w:rsidR="00855687" w:rsidRDefault="000B1492">
            <w:pPr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en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>z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’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ws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</w:p>
          <w:p w:rsidR="00855687" w:rsidRDefault="000B1492">
            <w:pPr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z w:val="26"/>
                <w:szCs w:val="26"/>
              </w:rPr>
              <w:t>ele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troma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ne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ic</w:t>
            </w:r>
            <w:proofErr w:type="gramEnd"/>
            <w:r>
              <w:rPr>
                <w:rFonts w:ascii="Tw Cen MT" w:eastAsia="Tw Cen MT" w:hAnsi="Tw Cen MT" w:cs="Tw Cen MT"/>
                <w:spacing w:val="-1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nduct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on.</w:t>
            </w:r>
          </w:p>
        </w:tc>
        <w:tc>
          <w:tcPr>
            <w:tcW w:w="18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8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26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3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370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855687" w:rsidRDefault="00855687"/>
        </w:tc>
      </w:tr>
    </w:tbl>
    <w:p w:rsidR="00855687" w:rsidRDefault="00855687">
      <w:pPr>
        <w:spacing w:before="1" w:line="140" w:lineRule="exact"/>
        <w:rPr>
          <w:sz w:val="14"/>
          <w:szCs w:val="14"/>
        </w:rPr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0B1492">
      <w:pPr>
        <w:spacing w:before="16"/>
        <w:ind w:right="949"/>
        <w:jc w:val="right"/>
        <w:rPr>
          <w:rFonts w:ascii="Calibri" w:eastAsia="Calibri" w:hAnsi="Calibri" w:cs="Calibri"/>
          <w:sz w:val="22"/>
          <w:szCs w:val="22"/>
        </w:rPr>
        <w:sectPr w:rsidR="00855687">
          <w:pgSz w:w="23820" w:h="16840" w:orient="landscape"/>
          <w:pgMar w:top="280" w:right="0" w:bottom="280" w:left="64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5</w:t>
      </w:r>
    </w:p>
    <w:p w:rsidR="00855687" w:rsidRDefault="00855687">
      <w:pPr>
        <w:spacing w:before="5" w:line="80" w:lineRule="exact"/>
        <w:rPr>
          <w:sz w:val="8"/>
          <w:szCs w:val="8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1E0"/>
      </w:tblPr>
      <w:tblGrid>
        <w:gridCol w:w="1782"/>
        <w:gridCol w:w="113"/>
        <w:gridCol w:w="1614"/>
        <w:gridCol w:w="451"/>
        <w:gridCol w:w="454"/>
        <w:gridCol w:w="1353"/>
        <w:gridCol w:w="1796"/>
        <w:gridCol w:w="540"/>
        <w:gridCol w:w="3600"/>
        <w:gridCol w:w="3329"/>
        <w:gridCol w:w="1801"/>
        <w:gridCol w:w="1893"/>
        <w:gridCol w:w="2610"/>
        <w:gridCol w:w="1352"/>
        <w:gridCol w:w="369"/>
      </w:tblGrid>
      <w:tr w:rsidR="00855687">
        <w:trPr>
          <w:trHeight w:hRule="exact" w:val="2541"/>
          <w:jc w:val="right"/>
        </w:trPr>
        <w:tc>
          <w:tcPr>
            <w:tcW w:w="1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855687" w:rsidRDefault="00855687"/>
        </w:tc>
        <w:tc>
          <w:tcPr>
            <w:tcW w:w="1727" w:type="dxa"/>
            <w:gridSpan w:val="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97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Gro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ude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per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f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orm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</w:p>
          <w:p w:rsidR="00855687" w:rsidRDefault="000B1492">
            <w:pPr>
              <w:ind w:left="97" w:right="264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z w:val="26"/>
                <w:szCs w:val="26"/>
              </w:rPr>
              <w:t>ex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me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proofErr w:type="gramEnd"/>
            <w:r>
              <w:rPr>
                <w:rFonts w:ascii="Tw Cen MT" w:eastAsia="Tw Cen MT" w:hAnsi="Tw Cen MT" w:cs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ele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tro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m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ne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ic induction.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93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ly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Fa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y</w:t>
            </w:r>
            <w:r>
              <w:rPr>
                <w:rFonts w:ascii="Tw Cen MT" w:eastAsia="Tw Cen MT" w:hAnsi="Tw Cen MT" w:cs="Tw Cen MT"/>
                <w:b/>
                <w:spacing w:val="2"/>
                <w:sz w:val="26"/>
                <w:szCs w:val="26"/>
              </w:rPr>
              <w:t>’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s</w:t>
            </w:r>
          </w:p>
          <w:p w:rsidR="00855687" w:rsidRDefault="000B1492">
            <w:pPr>
              <w:ind w:left="93" w:right="69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law</w:t>
            </w:r>
            <w:r>
              <w:rPr>
                <w:rFonts w:ascii="Tw Cen MT" w:eastAsia="Tw Cen MT" w:hAnsi="Tw Cen MT" w:cs="Tw Cen MT"/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and</w:t>
            </w:r>
            <w:r>
              <w:rPr>
                <w:rFonts w:ascii="Tw Cen MT" w:eastAsia="Tw Cen MT" w:hAnsi="Tw Cen MT" w:cs="Tw Cen MT"/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b/>
                <w:spacing w:val="3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z’s</w:t>
            </w:r>
            <w:r>
              <w:rPr>
                <w:rFonts w:ascii="Tw Cen MT" w:eastAsia="Tw Cen MT" w:hAnsi="Tw Cen MT" w:cs="Tw Cen MT"/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law</w:t>
            </w:r>
            <w:r>
              <w:rPr>
                <w:rFonts w:ascii="Tw Cen MT" w:eastAsia="Tw Cen MT" w:hAnsi="Tw Cen MT" w:cs="Tw Cen MT"/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of el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ec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tromagnetic</w:t>
            </w:r>
            <w:r>
              <w:rPr>
                <w:rFonts w:ascii="Tw Cen MT" w:eastAsia="Tw Cen MT" w:hAnsi="Tw Cen MT" w:cs="Tw Cen MT"/>
                <w:b/>
                <w:spacing w:val="-1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du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b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o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emo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stra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f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tors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ffe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ting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m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nit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w w:val="99"/>
                <w:sz w:val="26"/>
                <w:szCs w:val="26"/>
              </w:rPr>
              <w:t xml:space="preserve">of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induced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troma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ne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pacing w:val="-1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for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e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ire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nduced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urre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55687" w:rsidRDefault="00855687"/>
        </w:tc>
      </w:tr>
      <w:tr w:rsidR="00855687">
        <w:trPr>
          <w:trHeight w:hRule="exact" w:val="1142"/>
          <w:jc w:val="right"/>
        </w:trPr>
        <w:tc>
          <w:tcPr>
            <w:tcW w:w="17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72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3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92" w:right="105"/>
              <w:jc w:val="both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M A Y</w:t>
            </w:r>
          </w:p>
        </w:tc>
        <w:tc>
          <w:tcPr>
            <w:tcW w:w="4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9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4</w:t>
            </w:r>
          </w:p>
        </w:tc>
        <w:tc>
          <w:tcPr>
            <w:tcW w:w="1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7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97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ing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x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</w:t>
            </w:r>
          </w:p>
          <w:p w:rsidR="00855687" w:rsidRDefault="000B1492">
            <w:pPr>
              <w:ind w:left="97" w:right="499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once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f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nducti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and m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ual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nduction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93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exp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</w:t>
            </w:r>
          </w:p>
          <w:p w:rsidR="00855687" w:rsidRDefault="000B1492">
            <w:pPr>
              <w:ind w:left="93" w:right="461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once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proofErr w:type="gramEnd"/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f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mu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ual induction.</w:t>
            </w:r>
          </w:p>
        </w:tc>
        <w:tc>
          <w:tcPr>
            <w:tcW w:w="18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2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412" w:right="347" w:hanging="317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w w:val="76"/>
                <w:sz w:val="26"/>
                <w:szCs w:val="26"/>
              </w:rPr>
              <w:t xml:space="preserve">    </w:t>
            </w:r>
            <w:r>
              <w:rPr>
                <w:rFonts w:ascii="Tw Cen MT" w:eastAsia="Tw Cen MT" w:hAnsi="Tw Cen MT" w:cs="Tw Cen MT"/>
                <w:w w:val="99"/>
                <w:sz w:val="26"/>
                <w:szCs w:val="26"/>
              </w:rPr>
              <w:t>Source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w w:val="99"/>
                <w:sz w:val="26"/>
                <w:szCs w:val="26"/>
              </w:rPr>
              <w:t xml:space="preserve">of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ele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tri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ity</w:t>
            </w:r>
          </w:p>
          <w:p w:rsidR="00855687" w:rsidRDefault="000B1492">
            <w:pPr>
              <w:spacing w:line="320" w:lineRule="exact"/>
              <w:ind w:left="95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w w:val="76"/>
                <w:sz w:val="26"/>
                <w:szCs w:val="26"/>
              </w:rPr>
              <w:t xml:space="preserve">   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Iron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ring</w:t>
            </w:r>
          </w:p>
          <w:p w:rsidR="00855687" w:rsidRDefault="000B1492">
            <w:pPr>
              <w:spacing w:line="320" w:lineRule="exact"/>
              <w:ind w:left="95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w w:val="76"/>
                <w:sz w:val="26"/>
                <w:szCs w:val="26"/>
              </w:rPr>
              <w:t xml:space="preserve">   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Coil</w:t>
            </w:r>
          </w:p>
          <w:p w:rsidR="00855687" w:rsidRDefault="000B1492">
            <w:pPr>
              <w:spacing w:before="34" w:line="280" w:lineRule="exact"/>
              <w:ind w:left="412" w:right="132" w:hanging="317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w Cen MT" w:eastAsia="Tw Cen MT" w:hAnsi="Tw Cen MT" w:cs="Tw Cen MT"/>
                <w:w w:val="99"/>
                <w:sz w:val="26"/>
                <w:szCs w:val="26"/>
              </w:rPr>
              <w:t>Ga</w:t>
            </w:r>
            <w:r>
              <w:rPr>
                <w:rFonts w:ascii="Tw Cen MT" w:eastAsia="Tw Cen MT" w:hAnsi="Tw Cen MT" w:cs="Tw Cen MT"/>
                <w:spacing w:val="1"/>
                <w:w w:val="99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w w:val="99"/>
                <w:sz w:val="26"/>
                <w:szCs w:val="26"/>
              </w:rPr>
              <w:t>vanome</w:t>
            </w:r>
            <w:proofErr w:type="spellEnd"/>
            <w:r>
              <w:rPr>
                <w:rFonts w:ascii="Tw Cen MT" w:eastAsia="Tw Cen MT" w:hAnsi="Tw Cen MT" w:cs="Tw Cen MT"/>
                <w:w w:val="9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w Cen MT" w:eastAsia="Tw Cen MT" w:hAnsi="Tw Cen MT" w:cs="Tw Cen MT"/>
                <w:sz w:val="26"/>
                <w:szCs w:val="26"/>
              </w:rPr>
              <w:t>ter</w:t>
            </w:r>
            <w:proofErr w:type="spellEnd"/>
          </w:p>
          <w:p w:rsidR="00855687" w:rsidRDefault="000B1492">
            <w:pPr>
              <w:spacing w:before="3" w:line="242" w:lineRule="auto"/>
              <w:ind w:left="412" w:right="438" w:hanging="317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w w:val="99"/>
                <w:sz w:val="26"/>
                <w:szCs w:val="26"/>
              </w:rPr>
              <w:t xml:space="preserve">Induction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oil</w:t>
            </w:r>
          </w:p>
          <w:p w:rsidR="00855687" w:rsidRDefault="000B1492">
            <w:pPr>
              <w:spacing w:before="31" w:line="280" w:lineRule="exact"/>
              <w:ind w:left="412" w:right="438" w:hanging="317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w w:val="76"/>
                <w:sz w:val="26"/>
                <w:szCs w:val="26"/>
              </w:rPr>
              <w:t xml:space="preserve">   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rt showing induction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oil</w:t>
            </w:r>
          </w:p>
          <w:p w:rsidR="00855687" w:rsidRDefault="000B1492">
            <w:pPr>
              <w:spacing w:before="3"/>
              <w:ind w:left="412" w:right="106" w:hanging="317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w w:val="76"/>
                <w:sz w:val="26"/>
                <w:szCs w:val="26"/>
              </w:rPr>
              <w:t xml:space="preserve">   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rt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w w:val="99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w Cen MT" w:eastAsia="Tw Cen MT" w:hAnsi="Tw Cen MT" w:cs="Tw Cen MT"/>
                <w:spacing w:val="1"/>
                <w:w w:val="99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w w:val="99"/>
                <w:sz w:val="26"/>
                <w:szCs w:val="26"/>
              </w:rPr>
              <w:t>.c</w:t>
            </w:r>
            <w:proofErr w:type="spellEnd"/>
            <w:r>
              <w:rPr>
                <w:rFonts w:ascii="Tw Cen MT" w:eastAsia="Tw Cen MT" w:hAnsi="Tw Cen MT" w:cs="Tw Cen MT"/>
                <w:w w:val="9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.c</w:t>
            </w:r>
            <w:proofErr w:type="spellEnd"/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ener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tor</w:t>
            </w:r>
          </w:p>
        </w:tc>
        <w:tc>
          <w:tcPr>
            <w:tcW w:w="18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26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98" w:right="228"/>
              <w:jc w:val="both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wri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sho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</w:p>
          <w:p w:rsidR="00855687" w:rsidRDefault="000B1492">
            <w:pPr>
              <w:ind w:left="98" w:right="111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z w:val="26"/>
                <w:szCs w:val="26"/>
              </w:rPr>
              <w:t>no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es</w:t>
            </w:r>
            <w:proofErr w:type="gramEnd"/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mode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w w:val="99"/>
                <w:sz w:val="26"/>
                <w:szCs w:val="26"/>
              </w:rPr>
              <w:t xml:space="preserve">of </w:t>
            </w:r>
            <w:r>
              <w:rPr>
                <w:rFonts w:ascii="Tw Cen MT" w:eastAsia="Tw Cen MT" w:hAnsi="Tw Cen MT" w:cs="Tw Cen MT"/>
                <w:spacing w:val="1"/>
                <w:w w:val="99"/>
                <w:sz w:val="26"/>
                <w:szCs w:val="26"/>
              </w:rPr>
              <w:t>ac</w:t>
            </w:r>
            <w:r>
              <w:rPr>
                <w:rFonts w:ascii="Tw Cen MT" w:eastAsia="Tw Cen MT" w:hAnsi="Tw Cen MT" w:cs="Tw Cen MT"/>
                <w:w w:val="99"/>
                <w:sz w:val="26"/>
                <w:szCs w:val="26"/>
              </w:rPr>
              <w:t>tion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 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nduction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oil.</w:t>
            </w: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before="10" w:line="240" w:lineRule="exact"/>
              <w:rPr>
                <w:sz w:val="24"/>
                <w:szCs w:val="24"/>
              </w:rPr>
            </w:pPr>
          </w:p>
          <w:p w:rsidR="00855687" w:rsidRDefault="000B1492">
            <w:pPr>
              <w:ind w:left="98" w:right="293" w:firstLine="72"/>
              <w:jc w:val="both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wri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 no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es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mo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of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.c</w:t>
            </w:r>
            <w:proofErr w:type="spellEnd"/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>.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c</w:t>
            </w:r>
            <w:proofErr w:type="spellEnd"/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enerator</w:t>
            </w:r>
          </w:p>
        </w:tc>
        <w:tc>
          <w:tcPr>
            <w:tcW w:w="13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369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855687" w:rsidRDefault="00855687"/>
        </w:tc>
      </w:tr>
      <w:tr w:rsidR="00855687">
        <w:trPr>
          <w:trHeight w:hRule="exact" w:val="905"/>
          <w:jc w:val="right"/>
        </w:trPr>
        <w:tc>
          <w:tcPr>
            <w:tcW w:w="17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72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7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97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Using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m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b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</w:p>
          <w:p w:rsidR="00855687" w:rsidRDefault="000B1492">
            <w:pPr>
              <w:ind w:left="97" w:right="531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str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re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indu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co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l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how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wo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ks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93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des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b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mo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</w:p>
          <w:p w:rsidR="00855687" w:rsidRDefault="000B1492">
            <w:pPr>
              <w:ind w:left="93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proofErr w:type="gramEnd"/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indu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co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l.</w:t>
            </w:r>
          </w:p>
        </w:tc>
        <w:tc>
          <w:tcPr>
            <w:tcW w:w="18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26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3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369" w:type="dxa"/>
            <w:vMerge/>
            <w:tcBorders>
              <w:left w:val="single" w:sz="5" w:space="0" w:color="000000"/>
              <w:right w:val="nil"/>
            </w:tcBorders>
          </w:tcPr>
          <w:p w:rsidR="00855687" w:rsidRDefault="00855687"/>
        </w:tc>
      </w:tr>
      <w:tr w:rsidR="00855687">
        <w:trPr>
          <w:trHeight w:hRule="exact" w:val="1234"/>
          <w:jc w:val="right"/>
        </w:trPr>
        <w:tc>
          <w:tcPr>
            <w:tcW w:w="17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72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7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97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ex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</w:t>
            </w:r>
          </w:p>
          <w:p w:rsidR="00855687" w:rsidRDefault="000B1492">
            <w:pPr>
              <w:ind w:left="97" w:right="314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f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ow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.c</w:t>
            </w:r>
            <w:proofErr w:type="spellEnd"/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.c</w:t>
            </w:r>
            <w:proofErr w:type="spellEnd"/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from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a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 xml:space="preserve">il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rotating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a m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ne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ic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f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ield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93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ex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 f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ow</w:t>
            </w:r>
          </w:p>
          <w:p w:rsidR="00855687" w:rsidRDefault="000B1492">
            <w:pPr>
              <w:ind w:left="93" w:right="304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proofErr w:type="gramEnd"/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.c</w:t>
            </w:r>
            <w:proofErr w:type="spellEnd"/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>.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c</w:t>
            </w:r>
            <w:proofErr w:type="spellEnd"/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 from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a 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oil rotating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a m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ne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ic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f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iel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.</w:t>
            </w:r>
          </w:p>
        </w:tc>
        <w:tc>
          <w:tcPr>
            <w:tcW w:w="18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26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3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369" w:type="dxa"/>
            <w:vMerge/>
            <w:tcBorders>
              <w:left w:val="single" w:sz="5" w:space="0" w:color="000000"/>
              <w:right w:val="nil"/>
            </w:tcBorders>
          </w:tcPr>
          <w:p w:rsidR="00855687" w:rsidRDefault="00855687"/>
        </w:tc>
      </w:tr>
      <w:tr w:rsidR="00855687">
        <w:trPr>
          <w:trHeight w:hRule="exact" w:val="1531"/>
          <w:jc w:val="right"/>
        </w:trPr>
        <w:tc>
          <w:tcPr>
            <w:tcW w:w="17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72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7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97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tea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he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ex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mo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</w:p>
          <w:p w:rsidR="00855687" w:rsidRDefault="000B1492">
            <w:pPr>
              <w:ind w:left="97" w:right="281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.c</w:t>
            </w:r>
            <w:proofErr w:type="spellEnd"/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.c</w:t>
            </w:r>
            <w:proofErr w:type="spellEnd"/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enerators</w:t>
            </w:r>
            <w:r>
              <w:rPr>
                <w:rFonts w:ascii="Tw Cen MT" w:eastAsia="Tw Cen MT" w:hAnsi="Tw Cen MT" w:cs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ow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to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>v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ert </w:t>
            </w:r>
            <w:proofErr w:type="spellStart"/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.c</w:t>
            </w:r>
            <w:proofErr w:type="spellEnd"/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enerator</w:t>
            </w:r>
            <w:r>
              <w:rPr>
                <w:rFonts w:ascii="Tw Cen MT" w:eastAsia="Tw Cen MT" w:hAnsi="Tw Cen MT" w:cs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.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proofErr w:type="spellEnd"/>
            <w:r>
              <w:rPr>
                <w:rFonts w:ascii="Tw Cen MT" w:eastAsia="Tw Cen MT" w:hAnsi="Tw Cen MT" w:cs="Tw Cen MT"/>
                <w:sz w:val="26"/>
                <w:szCs w:val="26"/>
              </w:rPr>
              <w:t>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ind w:left="93" w:right="314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sz w:val="24"/>
                <w:szCs w:val="24"/>
              </w:rPr>
              <w:t>Students to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di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uss the a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p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pli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 xml:space="preserve">ations of </w:t>
            </w:r>
            <w:proofErr w:type="spellStart"/>
            <w:r>
              <w:rPr>
                <w:rFonts w:ascii="Tw Cen MT" w:eastAsia="Tw Cen MT" w:hAnsi="Tw Cen MT" w:cs="Tw Cen MT"/>
                <w:sz w:val="24"/>
                <w:szCs w:val="24"/>
              </w:rPr>
              <w:t>a.c</w:t>
            </w:r>
            <w:proofErr w:type="spellEnd"/>
            <w:r>
              <w:rPr>
                <w:rFonts w:ascii="Tw Cen MT" w:eastAsia="Tw Cen MT" w:hAnsi="Tw Cen MT" w:cs="Tw Cen MT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gene</w:t>
            </w:r>
            <w:r>
              <w:rPr>
                <w:rFonts w:ascii="Tw Cen MT" w:eastAsia="Tw Cen MT" w:hAnsi="Tw Cen MT" w:cs="Tw Cen MT"/>
                <w:spacing w:val="-3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ator and the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d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vanta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g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 xml:space="preserve">es of </w:t>
            </w:r>
            <w:proofErr w:type="spellStart"/>
            <w:r>
              <w:rPr>
                <w:rFonts w:ascii="Tw Cen MT" w:eastAsia="Tw Cen MT" w:hAnsi="Tw Cen MT" w:cs="Tw Cen MT"/>
                <w:sz w:val="24"/>
                <w:szCs w:val="24"/>
              </w:rPr>
              <w:t>a.c</w:t>
            </w:r>
            <w:proofErr w:type="spellEnd"/>
            <w:r>
              <w:rPr>
                <w:rFonts w:ascii="Tw Cen MT" w:eastAsia="Tw Cen MT" w:hAnsi="Tw Cen MT" w:cs="Tw Cen MT"/>
                <w:sz w:val="24"/>
                <w:szCs w:val="24"/>
              </w:rPr>
              <w:t xml:space="preserve"> gene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ator over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w Cen MT" w:eastAsia="Tw Cen MT" w:hAnsi="Tw Cen MT" w:cs="Tw Cen MT"/>
                <w:sz w:val="24"/>
                <w:szCs w:val="24"/>
              </w:rPr>
              <w:t>d.c</w:t>
            </w:r>
            <w:proofErr w:type="spellEnd"/>
            <w:r>
              <w:rPr>
                <w:rFonts w:ascii="Tw Cen MT" w:eastAsia="Tw Cen MT" w:hAnsi="Tw Cen MT" w:cs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gene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ato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.</w:t>
            </w:r>
          </w:p>
        </w:tc>
        <w:tc>
          <w:tcPr>
            <w:tcW w:w="18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26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3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369" w:type="dxa"/>
            <w:vMerge/>
            <w:tcBorders>
              <w:left w:val="single" w:sz="5" w:space="0" w:color="000000"/>
              <w:right w:val="nil"/>
            </w:tcBorders>
          </w:tcPr>
          <w:p w:rsidR="00855687" w:rsidRDefault="00855687"/>
        </w:tc>
      </w:tr>
      <w:tr w:rsidR="00855687">
        <w:trPr>
          <w:trHeight w:hRule="exact" w:val="2148"/>
          <w:jc w:val="right"/>
        </w:trPr>
        <w:tc>
          <w:tcPr>
            <w:tcW w:w="1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72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7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before="9" w:line="260" w:lineRule="exact"/>
              <w:ind w:left="97" w:right="76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de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ri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b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the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s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ru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ture and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mode of a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tion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of a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ans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f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orme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.</w:t>
            </w:r>
          </w:p>
          <w:p w:rsidR="00855687" w:rsidRDefault="000B1492">
            <w:pPr>
              <w:spacing w:before="3"/>
              <w:ind w:left="97" w:right="199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U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sing 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n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quiry dedu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tive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pacing w:val="-3"/>
                <w:sz w:val="24"/>
                <w:szCs w:val="24"/>
              </w:rPr>
              <w:t>t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h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n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ique guide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s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udents to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devel</w:t>
            </w:r>
            <w:r>
              <w:rPr>
                <w:rFonts w:ascii="Tw Cen MT" w:eastAsia="Tw Cen MT" w:hAnsi="Tw Cen MT" w:cs="Tw Cen MT"/>
                <w:spacing w:val="-2"/>
                <w:sz w:val="24"/>
                <w:szCs w:val="24"/>
              </w:rPr>
              <w:t>o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p the rel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 xml:space="preserve">tion      </w:t>
            </w:r>
            <w:r>
              <w:rPr>
                <w:rFonts w:ascii="Tw Cen MT" w:eastAsia="Tw Cen MT" w:hAnsi="Tw Cen MT" w:cs="Tw Cen MT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Es/</w:t>
            </w:r>
            <w:proofErr w:type="spellStart"/>
            <w:r>
              <w:rPr>
                <w:rFonts w:ascii="Tw Cen MT" w:eastAsia="Tw Cen MT" w:hAnsi="Tw Cen MT" w:cs="Tw Cen MT"/>
                <w:sz w:val="24"/>
                <w:szCs w:val="24"/>
              </w:rPr>
              <w:t>Ep</w:t>
            </w:r>
            <w:proofErr w:type="spellEnd"/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=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Ns</w:t>
            </w:r>
            <w:r>
              <w:rPr>
                <w:rFonts w:ascii="Tw Cen MT" w:eastAsia="Tw Cen MT" w:hAnsi="Tw Cen MT" w:cs="Tw Cen MT"/>
                <w:spacing w:val="-3"/>
                <w:sz w:val="24"/>
                <w:szCs w:val="24"/>
              </w:rPr>
              <w:t>/</w:t>
            </w:r>
            <w:proofErr w:type="spellStart"/>
            <w:r>
              <w:rPr>
                <w:rFonts w:ascii="Tw Cen MT" w:eastAsia="Tw Cen MT" w:hAnsi="Tw Cen MT" w:cs="Tw Cen MT"/>
                <w:sz w:val="24"/>
                <w:szCs w:val="24"/>
              </w:rPr>
              <w:t>Np</w:t>
            </w:r>
            <w:proofErr w:type="spellEnd"/>
          </w:p>
          <w:p w:rsidR="00855687" w:rsidRDefault="000B1492">
            <w:pPr>
              <w:ind w:left="97" w:right="117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sz w:val="24"/>
                <w:szCs w:val="24"/>
              </w:rPr>
              <w:t>Guide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s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udents to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p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ply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the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b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ove fo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mula.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tabs>
                <w:tab w:val="left" w:pos="400"/>
              </w:tabs>
              <w:spacing w:before="19" w:line="280" w:lineRule="exact"/>
              <w:ind w:left="410" w:right="428" w:hanging="317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-</w:t>
            </w:r>
            <w:r>
              <w:rPr>
                <w:rFonts w:ascii="Calibri" w:eastAsia="Calibri" w:hAnsi="Calibri" w:cs="Calibri"/>
                <w:sz w:val="26"/>
                <w:szCs w:val="26"/>
              </w:rPr>
              <w:tab/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exp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m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of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a tr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nsformer.</w:t>
            </w:r>
          </w:p>
          <w:p w:rsidR="00855687" w:rsidRDefault="000B1492">
            <w:pPr>
              <w:tabs>
                <w:tab w:val="left" w:pos="400"/>
              </w:tabs>
              <w:spacing w:before="6" w:line="236" w:lineRule="auto"/>
              <w:ind w:left="410" w:right="605" w:hanging="317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-</w:t>
            </w:r>
            <w:r>
              <w:rPr>
                <w:rFonts w:ascii="Calibri" w:eastAsia="Calibri" w:hAnsi="Calibri" w:cs="Calibri"/>
                <w:sz w:val="26"/>
                <w:szCs w:val="26"/>
              </w:rPr>
              <w:tab/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uss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he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app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li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tions</w:t>
            </w:r>
            <w:r>
              <w:rPr>
                <w:rFonts w:ascii="Tw Cen MT" w:eastAsia="Tw Cen MT" w:hAnsi="Tw Cen MT" w:cs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a 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nsfor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m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er.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ind w:left="95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Symbol" w:eastAsia="Symbol" w:hAnsi="Symbol" w:cs="Symbol"/>
                <w:w w:val="76"/>
                <w:sz w:val="24"/>
                <w:szCs w:val="24"/>
              </w:rPr>
              <w:t></w:t>
            </w:r>
            <w:r>
              <w:rPr>
                <w:w w:val="76"/>
                <w:sz w:val="24"/>
                <w:szCs w:val="24"/>
              </w:rPr>
              <w:t xml:space="preserve">   </w:t>
            </w:r>
            <w:r>
              <w:rPr>
                <w:spacing w:val="24"/>
                <w:w w:val="76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Wire</w:t>
            </w:r>
          </w:p>
          <w:p w:rsidR="00855687" w:rsidRDefault="000B1492">
            <w:pPr>
              <w:tabs>
                <w:tab w:val="left" w:pos="400"/>
              </w:tabs>
              <w:spacing w:before="29" w:line="260" w:lineRule="exact"/>
              <w:ind w:left="412" w:right="157" w:hanging="317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Symbol" w:eastAsia="Symbol" w:hAnsi="Symbol" w:cs="Symbol"/>
                <w:w w:val="76"/>
                <w:sz w:val="24"/>
                <w:szCs w:val="24"/>
              </w:rPr>
              <w:t></w:t>
            </w:r>
            <w:r>
              <w:rPr>
                <w:sz w:val="24"/>
                <w:szCs w:val="24"/>
              </w:rPr>
              <w:tab/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Prima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y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and Se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onda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 xml:space="preserve">y 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oil.</w:t>
            </w:r>
          </w:p>
          <w:p w:rsidR="00855687" w:rsidRDefault="000B1492">
            <w:pPr>
              <w:spacing w:before="4"/>
              <w:ind w:left="95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Symbol" w:eastAsia="Symbol" w:hAnsi="Symbol" w:cs="Symbol"/>
                <w:w w:val="76"/>
                <w:sz w:val="24"/>
                <w:szCs w:val="24"/>
              </w:rPr>
              <w:t></w:t>
            </w:r>
            <w:r>
              <w:rPr>
                <w:w w:val="76"/>
                <w:sz w:val="24"/>
                <w:szCs w:val="24"/>
              </w:rPr>
              <w:t xml:space="preserve">   </w:t>
            </w:r>
            <w:r>
              <w:rPr>
                <w:spacing w:val="24"/>
                <w:w w:val="76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V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oltmete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.</w:t>
            </w:r>
          </w:p>
          <w:p w:rsidR="00855687" w:rsidRDefault="000B1492">
            <w:pPr>
              <w:spacing w:before="51" w:line="260" w:lineRule="exact"/>
              <w:ind w:left="412" w:right="80" w:hanging="317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w w:val="76"/>
                <w:sz w:val="26"/>
                <w:szCs w:val="26"/>
              </w:rPr>
              <w:t xml:space="preserve">   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Re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tan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g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ular so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f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iron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ring.</w:t>
            </w:r>
          </w:p>
        </w:tc>
        <w:tc>
          <w:tcPr>
            <w:tcW w:w="18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before="19" w:line="280" w:lineRule="exact"/>
              <w:ind w:left="278" w:right="98" w:hanging="18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-</w:t>
            </w:r>
            <w:r>
              <w:rPr>
                <w:rFonts w:ascii="Calibri" w:eastAsia="Calibri" w:hAnsi="Calibri" w:cs="Calibri"/>
                <w:spacing w:val="4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Ask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ude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to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ons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ruct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m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le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- up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step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own transfor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m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er.</w:t>
            </w:r>
          </w:p>
        </w:tc>
        <w:tc>
          <w:tcPr>
            <w:tcW w:w="13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369" w:type="dxa"/>
            <w:vMerge/>
            <w:tcBorders>
              <w:left w:val="single" w:sz="5" w:space="0" w:color="000000"/>
              <w:right w:val="nil"/>
            </w:tcBorders>
          </w:tcPr>
          <w:p w:rsidR="00855687" w:rsidRDefault="00855687"/>
        </w:tc>
      </w:tr>
      <w:tr w:rsidR="00855687">
        <w:trPr>
          <w:trHeight w:hRule="exact" w:val="1147"/>
          <w:jc w:val="right"/>
        </w:trPr>
        <w:tc>
          <w:tcPr>
            <w:tcW w:w="189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8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6" w:right="117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Re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nizing</w:t>
            </w:r>
            <w:r>
              <w:rPr>
                <w:rFonts w:ascii="Tw Cen MT" w:eastAsia="Tw Cen MT" w:hAnsi="Tw Cen MT" w:cs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 im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ortance</w:t>
            </w:r>
            <w:r>
              <w:rPr>
                <w:rFonts w:ascii="Tw Cen MT" w:eastAsia="Tw Cen MT" w:hAnsi="Tw Cen MT" w:cs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 hazar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 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tive emiss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ons.</w:t>
            </w:r>
          </w:p>
        </w:tc>
        <w:tc>
          <w:tcPr>
            <w:tcW w:w="16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8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2" w:right="155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Re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lize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 im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ortance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z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 of 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tive emiss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on.</w:t>
            </w:r>
          </w:p>
        </w:tc>
        <w:tc>
          <w:tcPr>
            <w:tcW w:w="4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before="4"/>
              <w:ind w:left="108" w:right="92"/>
              <w:jc w:val="both"/>
              <w:rPr>
                <w:rFonts w:ascii="Tw Cen MT" w:eastAsia="Tw Cen MT" w:hAnsi="Tw Cen MT" w:cs="Tw Cen MT"/>
                <w:sz w:val="28"/>
                <w:szCs w:val="28"/>
              </w:rPr>
            </w:pPr>
            <w:r>
              <w:rPr>
                <w:rFonts w:ascii="Tw Cen MT" w:eastAsia="Tw Cen MT" w:hAnsi="Tw Cen MT" w:cs="Tw Cen MT"/>
                <w:b/>
                <w:sz w:val="28"/>
                <w:szCs w:val="28"/>
              </w:rPr>
              <w:t>J U N E</w:t>
            </w:r>
          </w:p>
        </w:tc>
        <w:tc>
          <w:tcPr>
            <w:tcW w:w="4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7" w:line="120" w:lineRule="exact"/>
              <w:rPr>
                <w:sz w:val="13"/>
                <w:szCs w:val="13"/>
              </w:rPr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0B1492">
            <w:pPr>
              <w:ind w:left="107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1</w:t>
            </w:r>
          </w:p>
        </w:tc>
        <w:tc>
          <w:tcPr>
            <w:tcW w:w="1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before="4"/>
              <w:ind w:left="104" w:right="11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RADIO</w:t>
            </w:r>
            <w:r>
              <w:rPr>
                <w:rFonts w:ascii="Tw Cen MT" w:eastAsia="Tw Cen MT" w:hAnsi="Tw Cen MT" w:cs="Tw Cen MT"/>
                <w:b/>
                <w:spacing w:val="2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C TI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V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TY</w:t>
            </w:r>
          </w:p>
        </w:tc>
        <w:tc>
          <w:tcPr>
            <w:tcW w:w="17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before="4"/>
              <w:ind w:left="100" w:right="78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The</w:t>
            </w:r>
            <w:r>
              <w:rPr>
                <w:rFonts w:ascii="Tw Cen MT" w:eastAsia="Tw Cen MT" w:hAnsi="Tw Cen MT" w:cs="Tw Cen MT"/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nu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le</w:t>
            </w:r>
            <w:r>
              <w:rPr>
                <w:rFonts w:ascii="Tw Cen MT" w:eastAsia="Tw Cen MT" w:hAnsi="Tw Cen MT" w:cs="Tw Cen MT"/>
                <w:b/>
                <w:spacing w:val="2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of an</w:t>
            </w:r>
            <w:r>
              <w:rPr>
                <w:rFonts w:ascii="Tw Cen MT" w:eastAsia="Tw Cen MT" w:hAnsi="Tw Cen MT" w:cs="Tw Cen MT"/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atom</w:t>
            </w:r>
          </w:p>
        </w:tc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8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4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1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before="4"/>
              <w:ind w:left="104" w:right="119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uss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 str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re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atoms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w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ey 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roups.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before="4"/>
              <w:ind w:left="105" w:right="507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6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group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nd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uss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uct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re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he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tom.</w:t>
            </w:r>
          </w:p>
        </w:tc>
        <w:tc>
          <w:tcPr>
            <w:tcW w:w="18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0B1492">
            <w:pPr>
              <w:tabs>
                <w:tab w:val="left" w:pos="420"/>
              </w:tabs>
              <w:spacing w:before="26"/>
              <w:ind w:left="424" w:right="534" w:hanging="317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Symbol" w:eastAsia="Symbol" w:hAnsi="Symbol" w:cs="Symbol"/>
                <w:w w:val="76"/>
                <w:sz w:val="24"/>
                <w:szCs w:val="24"/>
              </w:rPr>
              <w:t></w:t>
            </w:r>
            <w:r>
              <w:rPr>
                <w:sz w:val="24"/>
                <w:szCs w:val="24"/>
              </w:rPr>
              <w:tab/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hart of atom</w:t>
            </w:r>
          </w:p>
          <w:p w:rsidR="00855687" w:rsidRDefault="000B1492">
            <w:pPr>
              <w:tabs>
                <w:tab w:val="left" w:pos="420"/>
              </w:tabs>
              <w:ind w:left="424" w:right="450" w:hanging="317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Symbol" w:eastAsia="Symbol" w:hAnsi="Symbol" w:cs="Symbol"/>
                <w:w w:val="76"/>
                <w:sz w:val="24"/>
                <w:szCs w:val="24"/>
              </w:rPr>
              <w:t></w:t>
            </w:r>
            <w:r>
              <w:rPr>
                <w:sz w:val="24"/>
                <w:szCs w:val="24"/>
              </w:rPr>
              <w:tab/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Mo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d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el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of atom.</w:t>
            </w:r>
          </w:p>
          <w:p w:rsidR="00855687" w:rsidRDefault="000B1492">
            <w:pPr>
              <w:ind w:left="107" w:right="182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Symbol" w:eastAsia="Symbol" w:hAnsi="Symbol" w:cs="Symbol"/>
                <w:w w:val="76"/>
                <w:sz w:val="24"/>
                <w:szCs w:val="24"/>
              </w:rPr>
              <w:t></w:t>
            </w:r>
            <w:r>
              <w:rPr>
                <w:w w:val="76"/>
                <w:sz w:val="24"/>
                <w:szCs w:val="24"/>
              </w:rPr>
              <w:t xml:space="preserve">   </w:t>
            </w:r>
            <w:r>
              <w:rPr>
                <w:spacing w:val="24"/>
                <w:w w:val="76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Mo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d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el showing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atomic no.,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ma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s no.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of ele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m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ents.</w:t>
            </w:r>
          </w:p>
          <w:p w:rsidR="00855687" w:rsidRDefault="000B1492">
            <w:pPr>
              <w:ind w:left="107" w:right="65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Symbol" w:eastAsia="Symbol" w:hAnsi="Symbol" w:cs="Symbol"/>
                <w:w w:val="76"/>
                <w:sz w:val="24"/>
                <w:szCs w:val="24"/>
              </w:rPr>
              <w:t></w:t>
            </w:r>
            <w:r>
              <w:rPr>
                <w:w w:val="76"/>
                <w:sz w:val="24"/>
                <w:szCs w:val="24"/>
              </w:rPr>
              <w:t xml:space="preserve">   </w:t>
            </w:r>
            <w:r>
              <w:rPr>
                <w:spacing w:val="24"/>
                <w:w w:val="76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har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s showing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ele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on and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p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oton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in</w:t>
            </w:r>
          </w:p>
          <w:p w:rsidR="00855687" w:rsidRDefault="000B1492">
            <w:pPr>
              <w:spacing w:line="260" w:lineRule="exact"/>
              <w:ind w:left="107"/>
              <w:rPr>
                <w:rFonts w:ascii="Tw Cen MT" w:eastAsia="Tw Cen MT" w:hAnsi="Tw Cen MT" w:cs="Tw Cen MT"/>
                <w:sz w:val="24"/>
                <w:szCs w:val="24"/>
              </w:rPr>
            </w:pPr>
            <w:proofErr w:type="gramStart"/>
            <w:r>
              <w:rPr>
                <w:rFonts w:ascii="Tw Cen MT" w:eastAsia="Tw Cen MT" w:hAnsi="Tw Cen MT" w:cs="Tw Cen MT"/>
                <w:sz w:val="24"/>
                <w:szCs w:val="24"/>
              </w:rPr>
              <w:t>an</w:t>
            </w:r>
            <w:proofErr w:type="gramEnd"/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atom.</w:t>
            </w:r>
          </w:p>
        </w:tc>
        <w:tc>
          <w:tcPr>
            <w:tcW w:w="18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26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before="4"/>
              <w:ind w:left="103" w:right="261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roup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to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ib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struc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ure 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uc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eus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n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tom.</w:t>
            </w:r>
          </w:p>
          <w:p w:rsidR="00855687" w:rsidRDefault="00855687">
            <w:pPr>
              <w:spacing w:before="3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3" w:right="150"/>
              <w:jc w:val="both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proofErr w:type="gramEnd"/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mic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no., m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ss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no.,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sotopes 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eme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for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es hol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ing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leus.</w:t>
            </w:r>
          </w:p>
        </w:tc>
        <w:tc>
          <w:tcPr>
            <w:tcW w:w="13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369" w:type="dxa"/>
            <w:vMerge/>
            <w:tcBorders>
              <w:left w:val="single" w:sz="5" w:space="0" w:color="000000"/>
              <w:right w:val="nil"/>
            </w:tcBorders>
          </w:tcPr>
          <w:p w:rsidR="00855687" w:rsidRDefault="00855687"/>
        </w:tc>
      </w:tr>
      <w:tr w:rsidR="00855687">
        <w:trPr>
          <w:trHeight w:hRule="exact" w:val="1426"/>
          <w:jc w:val="right"/>
        </w:trPr>
        <w:tc>
          <w:tcPr>
            <w:tcW w:w="189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6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7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4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Assist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uden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ve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</w:t>
            </w:r>
          </w:p>
          <w:p w:rsidR="00855687" w:rsidRDefault="000B1492">
            <w:pPr>
              <w:ind w:left="157" w:right="401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z w:val="26"/>
                <w:szCs w:val="26"/>
              </w:rPr>
              <w:t>me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ning</w:t>
            </w:r>
            <w:proofErr w:type="gramEnd"/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tomic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m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er, m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ss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m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er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so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 eleme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5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uss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</w:t>
            </w:r>
          </w:p>
          <w:p w:rsidR="00855687" w:rsidRDefault="000B1492">
            <w:pPr>
              <w:ind w:left="105" w:right="182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z w:val="26"/>
                <w:szCs w:val="26"/>
              </w:rPr>
              <w:t>me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ning</w:t>
            </w:r>
            <w:proofErr w:type="gramEnd"/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tomic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m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er, m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ss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m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er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so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 eleme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ts.</w:t>
            </w:r>
          </w:p>
        </w:tc>
        <w:tc>
          <w:tcPr>
            <w:tcW w:w="18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26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3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369" w:type="dxa"/>
            <w:vMerge/>
            <w:tcBorders>
              <w:left w:val="single" w:sz="5" w:space="0" w:color="000000"/>
              <w:right w:val="nil"/>
            </w:tcBorders>
          </w:tcPr>
          <w:p w:rsidR="00855687" w:rsidRDefault="00855687"/>
        </w:tc>
      </w:tr>
      <w:tr w:rsidR="00855687">
        <w:trPr>
          <w:trHeight w:hRule="exact" w:val="1143"/>
          <w:jc w:val="right"/>
        </w:trPr>
        <w:tc>
          <w:tcPr>
            <w:tcW w:w="189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6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7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4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m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ion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</w:t>
            </w:r>
          </w:p>
          <w:p w:rsidR="00855687" w:rsidRDefault="000B1492">
            <w:pPr>
              <w:ind w:left="104" w:right="301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z w:val="26"/>
                <w:szCs w:val="26"/>
              </w:rPr>
              <w:t>existe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proofErr w:type="gramEnd"/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for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es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hol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ing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the n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leons.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5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roups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</w:p>
          <w:p w:rsidR="00855687" w:rsidRDefault="000B1492">
            <w:pPr>
              <w:ind w:left="105" w:right="92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z w:val="26"/>
                <w:szCs w:val="26"/>
              </w:rPr>
              <w:t>me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proofErr w:type="gramEnd"/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f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es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hol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ing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the n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leus.</w:t>
            </w:r>
          </w:p>
        </w:tc>
        <w:tc>
          <w:tcPr>
            <w:tcW w:w="18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8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26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3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369" w:type="dxa"/>
            <w:vMerge/>
            <w:tcBorders>
              <w:left w:val="single" w:sz="5" w:space="0" w:color="000000"/>
              <w:right w:val="nil"/>
            </w:tcBorders>
          </w:tcPr>
          <w:p w:rsidR="00855687" w:rsidRDefault="00855687"/>
        </w:tc>
      </w:tr>
      <w:tr w:rsidR="00855687">
        <w:trPr>
          <w:trHeight w:hRule="exact" w:val="886"/>
          <w:jc w:val="right"/>
        </w:trPr>
        <w:tc>
          <w:tcPr>
            <w:tcW w:w="189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6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3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7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1</w:t>
            </w:r>
          </w:p>
        </w:tc>
        <w:tc>
          <w:tcPr>
            <w:tcW w:w="1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7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b/>
                <w:spacing w:val="3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l</w:t>
            </w:r>
          </w:p>
          <w:p w:rsidR="00855687" w:rsidRDefault="000B1492">
            <w:pPr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radi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b/>
                <w:spacing w:val="2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v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b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y</w:t>
            </w:r>
          </w:p>
        </w:tc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3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4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1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4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ex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con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</w:p>
          <w:p w:rsidR="00855687" w:rsidRDefault="000B1492">
            <w:pPr>
              <w:ind w:left="104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tivity</w:t>
            </w:r>
            <w:proofErr w:type="gramEnd"/>
            <w:r>
              <w:rPr>
                <w:rFonts w:ascii="Tw Cen MT" w:eastAsia="Tw Cen MT" w:hAnsi="Tw Cen MT" w:cs="Tw Cen MT"/>
                <w:sz w:val="26"/>
                <w:szCs w:val="26"/>
              </w:rPr>
              <w:t>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tabs>
                <w:tab w:val="left" w:pos="420"/>
              </w:tabs>
              <w:spacing w:before="17" w:line="280" w:lineRule="exact"/>
              <w:ind w:left="422" w:right="347" w:hanging="317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-</w:t>
            </w:r>
            <w:r>
              <w:rPr>
                <w:rFonts w:ascii="Calibri" w:eastAsia="Calibri" w:hAnsi="Calibri" w:cs="Calibri"/>
                <w:sz w:val="26"/>
                <w:szCs w:val="26"/>
              </w:rPr>
              <w:tab/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exp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he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once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tivity.</w:t>
            </w:r>
          </w:p>
        </w:tc>
        <w:tc>
          <w:tcPr>
            <w:tcW w:w="18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424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Per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ic</w:t>
            </w:r>
          </w:p>
          <w:p w:rsidR="00855687" w:rsidRDefault="000B1492">
            <w:pPr>
              <w:ind w:left="424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z w:val="26"/>
                <w:szCs w:val="26"/>
              </w:rPr>
              <w:t>ta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le</w:t>
            </w:r>
            <w:proofErr w:type="gramEnd"/>
            <w:r>
              <w:rPr>
                <w:rFonts w:ascii="Tw Cen MT" w:eastAsia="Tw Cen MT" w:hAnsi="Tw Cen MT" w:cs="Tw Cen MT"/>
                <w:sz w:val="26"/>
                <w:szCs w:val="26"/>
              </w:rPr>
              <w:t>.</w:t>
            </w:r>
          </w:p>
        </w:tc>
        <w:tc>
          <w:tcPr>
            <w:tcW w:w="18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26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3" w:right="1367"/>
              <w:jc w:val="both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</w:p>
          <w:p w:rsidR="00855687" w:rsidRDefault="000B1492">
            <w:pPr>
              <w:ind w:left="103" w:right="149"/>
              <w:jc w:val="both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z w:val="26"/>
                <w:szCs w:val="26"/>
              </w:rPr>
              <w:t>write</w:t>
            </w:r>
            <w:proofErr w:type="gramEnd"/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few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nces</w:t>
            </w:r>
            <w:r>
              <w:rPr>
                <w:rFonts w:ascii="Tw Cen MT" w:eastAsia="Tw Cen MT" w:hAnsi="Tw Cen MT" w:cs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 ex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con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 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tivity.</w:t>
            </w:r>
          </w:p>
        </w:tc>
        <w:tc>
          <w:tcPr>
            <w:tcW w:w="13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369" w:type="dxa"/>
            <w:vMerge/>
            <w:tcBorders>
              <w:left w:val="single" w:sz="5" w:space="0" w:color="000000"/>
              <w:right w:val="nil"/>
            </w:tcBorders>
          </w:tcPr>
          <w:p w:rsidR="00855687" w:rsidRDefault="00855687"/>
        </w:tc>
      </w:tr>
      <w:tr w:rsidR="00855687">
        <w:trPr>
          <w:trHeight w:hRule="exact" w:val="1258"/>
          <w:jc w:val="right"/>
        </w:trPr>
        <w:tc>
          <w:tcPr>
            <w:tcW w:w="189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6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7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4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ht</w:t>
            </w:r>
            <w:r>
              <w:rPr>
                <w:rFonts w:ascii="Tw Cen MT" w:eastAsia="Tw Cen MT" w:hAnsi="Tw Cen MT" w:cs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</w:t>
            </w:r>
          </w:p>
          <w:p w:rsidR="00855687" w:rsidRDefault="000B1492">
            <w:pPr>
              <w:spacing w:line="320" w:lineRule="exact"/>
              <w:ind w:left="104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erties</w:t>
            </w:r>
            <w:r>
              <w:rPr>
                <w:rFonts w:ascii="Tw Cen MT" w:eastAsia="Tw Cen MT" w:hAnsi="Tw Cen MT" w:cs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ha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(</w:t>
            </w:r>
            <w:r>
              <w:rPr>
                <w:rFonts w:ascii="Symbol" w:eastAsia="Symbol" w:hAnsi="Symbol" w:cs="Symbol"/>
                <w:sz w:val="26"/>
                <w:szCs w:val="26"/>
              </w:rPr>
              <w:t>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)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</w:t>
            </w:r>
          </w:p>
          <w:p w:rsidR="00855687" w:rsidRDefault="000B1492">
            <w:pPr>
              <w:spacing w:line="320" w:lineRule="exact"/>
              <w:ind w:left="104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Beta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(</w:t>
            </w:r>
            <w:r>
              <w:rPr>
                <w:rFonts w:ascii="Symbol" w:eastAsia="Symbol" w:hAnsi="Symbol" w:cs="Symbol"/>
                <w:spacing w:val="2"/>
                <w:sz w:val="26"/>
                <w:szCs w:val="26"/>
              </w:rPr>
              <w:t>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)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and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mma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(</w:t>
            </w:r>
            <w:r>
              <w:rPr>
                <w:rFonts w:ascii="Symbol" w:eastAsia="Symbol" w:hAnsi="Symbol" w:cs="Symbol"/>
                <w:spacing w:val="1"/>
                <w:sz w:val="26"/>
                <w:szCs w:val="26"/>
              </w:rPr>
              <w:t>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)</w:t>
            </w:r>
          </w:p>
          <w:p w:rsidR="00855687" w:rsidRDefault="000B1492">
            <w:pPr>
              <w:ind w:left="104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tions</w:t>
            </w:r>
            <w:proofErr w:type="gramEnd"/>
            <w:r>
              <w:rPr>
                <w:rFonts w:ascii="Tw Cen MT" w:eastAsia="Tw Cen MT" w:hAnsi="Tw Cen MT" w:cs="Tw Cen MT"/>
                <w:sz w:val="26"/>
                <w:szCs w:val="26"/>
              </w:rPr>
              <w:t>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5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Whi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grou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s,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</w:p>
          <w:p w:rsidR="00855687" w:rsidRDefault="000B1492">
            <w:pPr>
              <w:ind w:left="105" w:right="481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ib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proofErr w:type="gramEnd"/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erties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 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tions</w:t>
            </w:r>
            <w:r>
              <w:rPr>
                <w:rFonts w:ascii="Tw Cen MT" w:eastAsia="Tw Cen MT" w:hAnsi="Tw Cen MT" w:cs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emitted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y 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tive</w:t>
            </w:r>
            <w:r>
              <w:rPr>
                <w:rFonts w:ascii="Tw Cen MT" w:eastAsia="Tw Cen MT" w:hAnsi="Tw Cen MT" w:cs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substan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es.</w:t>
            </w:r>
          </w:p>
        </w:tc>
        <w:tc>
          <w:tcPr>
            <w:tcW w:w="18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8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26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3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369" w:type="dxa"/>
            <w:vMerge/>
            <w:tcBorders>
              <w:left w:val="single" w:sz="5" w:space="0" w:color="000000"/>
              <w:bottom w:val="nil"/>
              <w:right w:val="nil"/>
            </w:tcBorders>
          </w:tcPr>
          <w:p w:rsidR="00855687" w:rsidRDefault="00855687"/>
        </w:tc>
      </w:tr>
    </w:tbl>
    <w:p w:rsidR="00855687" w:rsidRDefault="00855687">
      <w:pPr>
        <w:spacing w:before="12" w:line="220" w:lineRule="exact"/>
        <w:rPr>
          <w:sz w:val="22"/>
          <w:szCs w:val="22"/>
        </w:rPr>
      </w:pPr>
    </w:p>
    <w:p w:rsidR="00855687" w:rsidRDefault="000B1492">
      <w:pPr>
        <w:spacing w:before="16"/>
        <w:ind w:right="949"/>
        <w:jc w:val="right"/>
        <w:rPr>
          <w:rFonts w:ascii="Calibri" w:eastAsia="Calibri" w:hAnsi="Calibri" w:cs="Calibri"/>
          <w:sz w:val="22"/>
          <w:szCs w:val="22"/>
        </w:rPr>
        <w:sectPr w:rsidR="00855687">
          <w:pgSz w:w="23820" w:h="16840" w:orient="landscape"/>
          <w:pgMar w:top="280" w:right="0" w:bottom="280" w:left="62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6</w:t>
      </w:r>
    </w:p>
    <w:p w:rsidR="00855687" w:rsidRDefault="00855687">
      <w:pPr>
        <w:spacing w:before="5" w:line="80" w:lineRule="exact"/>
        <w:rPr>
          <w:sz w:val="8"/>
          <w:szCs w:val="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92"/>
        <w:gridCol w:w="1620"/>
        <w:gridCol w:w="451"/>
        <w:gridCol w:w="449"/>
        <w:gridCol w:w="1351"/>
        <w:gridCol w:w="1801"/>
        <w:gridCol w:w="540"/>
        <w:gridCol w:w="3600"/>
        <w:gridCol w:w="3329"/>
        <w:gridCol w:w="1801"/>
        <w:gridCol w:w="1891"/>
        <w:gridCol w:w="2609"/>
        <w:gridCol w:w="1351"/>
      </w:tblGrid>
      <w:tr w:rsidR="00855687">
        <w:trPr>
          <w:trHeight w:hRule="exact" w:val="1503"/>
        </w:trPr>
        <w:tc>
          <w:tcPr>
            <w:tcW w:w="18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6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6" w:line="160" w:lineRule="exact"/>
              <w:rPr>
                <w:sz w:val="16"/>
                <w:szCs w:val="16"/>
              </w:rPr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0B1492">
            <w:pPr>
              <w:ind w:left="102" w:right="122"/>
              <w:jc w:val="both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J U N E</w:t>
            </w:r>
          </w:p>
        </w:tc>
        <w:tc>
          <w:tcPr>
            <w:tcW w:w="4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6" w:line="160" w:lineRule="exact"/>
              <w:rPr>
                <w:sz w:val="16"/>
                <w:szCs w:val="16"/>
              </w:rPr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0B1492">
            <w:pPr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1</w:t>
            </w:r>
          </w:p>
          <w:p w:rsidR="00855687" w:rsidRDefault="00855687">
            <w:pPr>
              <w:spacing w:before="6" w:line="180" w:lineRule="exact"/>
              <w:rPr>
                <w:sz w:val="19"/>
                <w:szCs w:val="19"/>
              </w:rPr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0B1492">
            <w:pPr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2</w:t>
            </w:r>
          </w:p>
        </w:tc>
        <w:tc>
          <w:tcPr>
            <w:tcW w:w="13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8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6" w:line="160" w:lineRule="exact"/>
              <w:rPr>
                <w:sz w:val="16"/>
                <w:szCs w:val="16"/>
              </w:rPr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0B1492">
            <w:pPr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1</w:t>
            </w:r>
          </w:p>
          <w:p w:rsidR="00855687" w:rsidRDefault="00855687">
            <w:pPr>
              <w:spacing w:before="3" w:line="120" w:lineRule="exact"/>
              <w:rPr>
                <w:sz w:val="13"/>
                <w:szCs w:val="13"/>
              </w:rPr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0B1492">
            <w:pPr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1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ind w:left="100" w:right="153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ht</w:t>
            </w:r>
            <w:r>
              <w:rPr>
                <w:rFonts w:ascii="Tw Cen MT" w:eastAsia="Tw Cen MT" w:hAnsi="Tw Cen MT" w:cs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uc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hanges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ue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emiss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6"/>
                <w:szCs w:val="26"/>
              </w:rPr>
              <w:t>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,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6"/>
                <w:szCs w:val="26"/>
              </w:rPr>
              <w:t>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</w:t>
            </w:r>
          </w:p>
          <w:p w:rsidR="00855687" w:rsidRDefault="000B1492">
            <w:pPr>
              <w:spacing w:line="32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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tions</w:t>
            </w:r>
            <w:proofErr w:type="gramEnd"/>
            <w:r>
              <w:rPr>
                <w:rFonts w:ascii="Tw Cen MT" w:eastAsia="Tw Cen MT" w:hAnsi="Tw Cen MT" w:cs="Tw Cen MT"/>
                <w:sz w:val="26"/>
                <w:szCs w:val="26"/>
              </w:rPr>
              <w:t>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53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uss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oups</w:t>
            </w:r>
          </w:p>
          <w:p w:rsidR="00855687" w:rsidRDefault="000B1492">
            <w:pPr>
              <w:ind w:left="153" w:right="440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proofErr w:type="gramEnd"/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uc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hange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ue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 emiss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6"/>
                <w:szCs w:val="26"/>
              </w:rPr>
              <w:t>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,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6"/>
                <w:szCs w:val="26"/>
              </w:rPr>
              <w:t>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d </w:t>
            </w:r>
            <w:r>
              <w:rPr>
                <w:rFonts w:ascii="Symbol" w:eastAsia="Symbol" w:hAnsi="Symbol" w:cs="Symbol"/>
                <w:sz w:val="26"/>
                <w:szCs w:val="26"/>
              </w:rPr>
              <w:t>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tions.</w:t>
            </w:r>
          </w:p>
        </w:tc>
        <w:tc>
          <w:tcPr>
            <w:tcW w:w="18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before="33" w:line="280" w:lineRule="exact"/>
              <w:ind w:left="419" w:right="438" w:hanging="317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w w:val="76"/>
                <w:sz w:val="26"/>
                <w:szCs w:val="26"/>
              </w:rPr>
              <w:t xml:space="preserve">   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Per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ic emiss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on.</w:t>
            </w:r>
          </w:p>
          <w:p w:rsidR="00855687" w:rsidRDefault="000B1492">
            <w:pPr>
              <w:spacing w:before="3"/>
              <w:ind w:left="419" w:right="207" w:hanging="317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w w:val="76"/>
                <w:sz w:val="26"/>
                <w:szCs w:val="26"/>
              </w:rPr>
              <w:t xml:space="preserve">   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rt showing emiss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</w:p>
          <w:p w:rsidR="00855687" w:rsidRDefault="000B1492">
            <w:pPr>
              <w:spacing w:line="320" w:lineRule="exact"/>
              <w:ind w:left="419"/>
              <w:rPr>
                <w:rFonts w:ascii="Symbol" w:eastAsia="Symbol" w:hAnsi="Symbol" w:cs="Symbol"/>
                <w:sz w:val="26"/>
                <w:szCs w:val="26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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,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6"/>
                <w:szCs w:val="26"/>
              </w:rPr>
              <w:t>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6"/>
                <w:szCs w:val="26"/>
              </w:rPr>
              <w:t></w:t>
            </w:r>
          </w:p>
          <w:p w:rsidR="00855687" w:rsidRDefault="000B1492">
            <w:pPr>
              <w:ind w:left="419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tions</w:t>
            </w:r>
            <w:proofErr w:type="gramEnd"/>
            <w:r>
              <w:rPr>
                <w:rFonts w:ascii="Tw Cen MT" w:eastAsia="Tw Cen MT" w:hAnsi="Tw Cen MT" w:cs="Tw Cen MT"/>
                <w:sz w:val="26"/>
                <w:szCs w:val="26"/>
              </w:rPr>
              <w:t>.</w:t>
            </w:r>
          </w:p>
          <w:p w:rsidR="00855687" w:rsidRDefault="00855687">
            <w:pPr>
              <w:spacing w:before="3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419" w:right="125" w:hanging="317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w w:val="76"/>
                <w:sz w:val="26"/>
                <w:szCs w:val="26"/>
              </w:rPr>
              <w:t xml:space="preserve">   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rt showing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he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etectors.</w:t>
            </w:r>
          </w:p>
        </w:tc>
        <w:tc>
          <w:tcPr>
            <w:tcW w:w="18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26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exp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</w:t>
            </w:r>
          </w:p>
          <w:p w:rsidR="00855687" w:rsidRDefault="000B1492">
            <w:pPr>
              <w:ind w:left="100" w:right="75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proofErr w:type="gramEnd"/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hanges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ue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 emiss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Symbol" w:eastAsia="Symbol" w:hAnsi="Symbol" w:cs="Symbol"/>
                <w:sz w:val="26"/>
                <w:szCs w:val="26"/>
              </w:rPr>
              <w:t>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,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6"/>
                <w:szCs w:val="26"/>
              </w:rPr>
              <w:t>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nd </w:t>
            </w:r>
            <w:r>
              <w:rPr>
                <w:rFonts w:ascii="Symbol" w:eastAsia="Symbol" w:hAnsi="Symbol" w:cs="Symbol"/>
                <w:sz w:val="26"/>
                <w:szCs w:val="26"/>
              </w:rPr>
              <w:t>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tions.</w:t>
            </w:r>
          </w:p>
          <w:p w:rsidR="00855687" w:rsidRDefault="00855687">
            <w:pPr>
              <w:spacing w:before="4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0" w:right="193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ive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ud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ho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m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 work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write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rt no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es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f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e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etectors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ussed.</w:t>
            </w:r>
          </w:p>
        </w:tc>
        <w:tc>
          <w:tcPr>
            <w:tcW w:w="13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</w:tr>
      <w:tr w:rsidR="00855687">
        <w:trPr>
          <w:trHeight w:hRule="exact" w:val="1510"/>
        </w:trPr>
        <w:tc>
          <w:tcPr>
            <w:tcW w:w="18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6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3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8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ind w:left="100" w:right="183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ing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e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etection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6"/>
                <w:szCs w:val="26"/>
              </w:rPr>
              <w:t>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6"/>
                <w:szCs w:val="26"/>
              </w:rPr>
              <w:t>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ys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using</w:t>
            </w:r>
          </w:p>
          <w:p w:rsidR="00855687" w:rsidRDefault="000B1492">
            <w:pPr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-M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ers,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rk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cha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m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er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or</w:t>
            </w:r>
          </w:p>
          <w:p w:rsidR="00855687" w:rsidRDefault="000B1492">
            <w:pPr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Wilson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Cloud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ham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er.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fol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ow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</w:p>
          <w:p w:rsidR="00855687" w:rsidRDefault="000B1492">
            <w:pPr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z w:val="26"/>
                <w:szCs w:val="26"/>
              </w:rPr>
              <w:t>ex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nation</w:t>
            </w:r>
            <w:proofErr w:type="gramEnd"/>
            <w:r>
              <w:rPr>
                <w:rFonts w:ascii="Tw Cen MT" w:eastAsia="Tw Cen MT" w:hAnsi="Tw Cen MT" w:cs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ke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ote.</w:t>
            </w:r>
          </w:p>
        </w:tc>
        <w:tc>
          <w:tcPr>
            <w:tcW w:w="18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8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26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3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</w:tr>
      <w:tr w:rsidR="00855687">
        <w:trPr>
          <w:trHeight w:hRule="exact" w:val="898"/>
        </w:trPr>
        <w:tc>
          <w:tcPr>
            <w:tcW w:w="18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6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3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8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before="33" w:line="280" w:lineRule="exact"/>
              <w:ind w:left="100" w:right="292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ing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pacing w:val="-1"/>
                <w:sz w:val="26"/>
                <w:szCs w:val="26"/>
              </w:rPr>
              <w:t>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- 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ys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using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ho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pacing w:val="4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te.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before="33" w:line="280" w:lineRule="exact"/>
              <w:ind w:left="100" w:right="69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proofErr w:type="gramEnd"/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de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pacing w:val="-1"/>
                <w:sz w:val="26"/>
                <w:szCs w:val="26"/>
              </w:rPr>
              <w:t>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-r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y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using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ho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hic</w:t>
            </w:r>
            <w:r>
              <w:rPr>
                <w:rFonts w:ascii="Tw Cen MT" w:eastAsia="Tw Cen MT" w:hAnsi="Tw Cen MT" w:cs="Tw Cen MT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te.</w:t>
            </w:r>
          </w:p>
        </w:tc>
        <w:tc>
          <w:tcPr>
            <w:tcW w:w="18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8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26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3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</w:tr>
      <w:tr w:rsidR="00855687">
        <w:trPr>
          <w:trHeight w:hRule="exact" w:val="4246"/>
        </w:trPr>
        <w:tc>
          <w:tcPr>
            <w:tcW w:w="18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6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3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3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4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de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sc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ib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</w:p>
          <w:p w:rsidR="00855687" w:rsidRDefault="000B1492">
            <w:pPr>
              <w:ind w:left="100" w:right="168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z w:val="26"/>
                <w:szCs w:val="26"/>
              </w:rPr>
              <w:t>me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ning</w:t>
            </w:r>
            <w:proofErr w:type="gramEnd"/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of 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b/>
                <w:spacing w:val="2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f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-life</w:t>
            </w:r>
            <w:r>
              <w:rPr>
                <w:rFonts w:ascii="Tw Cen MT" w:eastAsia="Tw Cen MT" w:hAnsi="Tw Cen MT" w:cs="Tw Cen MT"/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as ap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li</w:t>
            </w:r>
            <w:r>
              <w:rPr>
                <w:rFonts w:ascii="Tw Cen MT" w:eastAsia="Tw Cen MT" w:hAnsi="Tw Cen MT" w:cs="Tw Cen MT"/>
                <w:b/>
                <w:spacing w:val="2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d to</w:t>
            </w:r>
            <w:r>
              <w:rPr>
                <w:rFonts w:ascii="Tw Cen MT" w:eastAsia="Tw Cen MT" w:hAnsi="Tw Cen MT" w:cs="Tw Cen MT"/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a rad</w:t>
            </w:r>
            <w:r>
              <w:rPr>
                <w:rFonts w:ascii="Tw Cen MT" w:eastAsia="Tw Cen MT" w:hAnsi="Tw Cen MT" w:cs="Tw Cen MT"/>
                <w:b/>
                <w:spacing w:val="2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ti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v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ubst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nce hi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ht</w:t>
            </w:r>
            <w:r>
              <w:rPr>
                <w:rFonts w:ascii="Tw Cen MT" w:eastAsia="Tw Cen MT" w:hAnsi="Tw Cen MT" w:cs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bac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kgrou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d 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tions.</w:t>
            </w:r>
          </w:p>
          <w:p w:rsidR="00855687" w:rsidRDefault="00855687">
            <w:pPr>
              <w:spacing w:before="3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0" w:right="132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emo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trate</w:t>
            </w:r>
            <w:r>
              <w:rPr>
                <w:rFonts w:ascii="Tw Cen MT" w:eastAsia="Tw Cen MT" w:hAnsi="Tw Cen MT" w:cs="Tw Cen MT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ow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to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etermine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ha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lf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-life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usi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var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ous met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s.</w:t>
            </w:r>
          </w:p>
          <w:p w:rsidR="00855687" w:rsidRDefault="00855687">
            <w:pPr>
              <w:spacing w:before="3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0" w:right="215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ing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ify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he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app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li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tions</w:t>
            </w:r>
            <w:r>
              <w:rPr>
                <w:rFonts w:ascii="Tw Cen MT" w:eastAsia="Tw Cen MT" w:hAnsi="Tw Cen MT" w:cs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io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sotopes.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53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de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m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ons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</w:p>
          <w:p w:rsidR="00855687" w:rsidRDefault="000B1492">
            <w:pPr>
              <w:ind w:left="153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z w:val="26"/>
                <w:szCs w:val="26"/>
              </w:rPr>
              <w:t>ha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f-life</w:t>
            </w:r>
            <w:proofErr w:type="gramEnd"/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using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e.</w:t>
            </w:r>
          </w:p>
          <w:p w:rsidR="00855687" w:rsidRDefault="00855687">
            <w:pPr>
              <w:spacing w:before="3" w:line="120" w:lineRule="exact"/>
              <w:rPr>
                <w:sz w:val="13"/>
                <w:szCs w:val="13"/>
              </w:rPr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0B1492">
            <w:pPr>
              <w:ind w:left="100" w:right="963"/>
              <w:jc w:val="both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z w:val="26"/>
                <w:szCs w:val="26"/>
              </w:rPr>
              <w:t>in</w:t>
            </w:r>
            <w:proofErr w:type="gramEnd"/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grou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s,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to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etermine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ha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lf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-life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 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tive</w:t>
            </w:r>
            <w:r>
              <w:rPr>
                <w:rFonts w:ascii="Tw Cen MT" w:eastAsia="Tw Cen MT" w:hAnsi="Tw Cen MT" w:cs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elements.</w:t>
            </w:r>
          </w:p>
          <w:p w:rsidR="00855687" w:rsidRDefault="00855687">
            <w:pPr>
              <w:spacing w:before="3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0" w:right="132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tify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e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app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li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tions</w:t>
            </w:r>
            <w:r>
              <w:rPr>
                <w:rFonts w:ascii="Tw Cen MT" w:eastAsia="Tw Cen MT" w:hAnsi="Tw Cen MT" w:cs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ioi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otopes in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ult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re,</w:t>
            </w:r>
            <w:r>
              <w:rPr>
                <w:rFonts w:ascii="Tw Cen MT" w:eastAsia="Tw Cen MT" w:hAnsi="Tw Cen MT" w:cs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me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ine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and indus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ry.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before="33" w:line="280" w:lineRule="exact"/>
              <w:ind w:left="419" w:right="155" w:hanging="317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w w:val="76"/>
                <w:sz w:val="26"/>
                <w:szCs w:val="26"/>
              </w:rPr>
              <w:t xml:space="preserve">   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Gra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h showing </w:t>
            </w:r>
            <w:proofErr w:type="spellStart"/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tivit</w:t>
            </w:r>
            <w:proofErr w:type="spellEnd"/>
          </w:p>
          <w:p w:rsidR="00855687" w:rsidRDefault="000B1492">
            <w:pPr>
              <w:spacing w:before="4"/>
              <w:ind w:left="380" w:right="1144"/>
              <w:jc w:val="center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w w:val="99"/>
                <w:sz w:val="26"/>
                <w:szCs w:val="26"/>
              </w:rPr>
              <w:t>y</w:t>
            </w:r>
            <w:proofErr w:type="gramEnd"/>
            <w:r>
              <w:rPr>
                <w:rFonts w:ascii="Tw Cen MT" w:eastAsia="Tw Cen MT" w:hAnsi="Tw Cen MT" w:cs="Tw Cen MT"/>
                <w:w w:val="99"/>
                <w:sz w:val="26"/>
                <w:szCs w:val="26"/>
              </w:rPr>
              <w:t>.</w:t>
            </w:r>
          </w:p>
          <w:p w:rsidR="00855687" w:rsidRDefault="000B1492">
            <w:pPr>
              <w:spacing w:line="320" w:lineRule="exact"/>
              <w:ind w:left="102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w w:val="76"/>
                <w:sz w:val="26"/>
                <w:szCs w:val="26"/>
              </w:rPr>
              <w:t xml:space="preserve">   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Di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</w:p>
          <w:p w:rsidR="00855687" w:rsidRDefault="000B1492">
            <w:pPr>
              <w:spacing w:before="34" w:line="280" w:lineRule="exact"/>
              <w:ind w:left="419" w:right="641" w:hanging="317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w w:val="99"/>
                <w:sz w:val="26"/>
                <w:szCs w:val="26"/>
              </w:rPr>
              <w:t>Gra</w:t>
            </w:r>
            <w:r>
              <w:rPr>
                <w:rFonts w:ascii="Tw Cen MT" w:eastAsia="Tw Cen MT" w:hAnsi="Tw Cen MT" w:cs="Tw Cen MT"/>
                <w:spacing w:val="1"/>
                <w:w w:val="99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w w:val="99"/>
                <w:sz w:val="26"/>
                <w:szCs w:val="26"/>
              </w:rPr>
              <w:t xml:space="preserve">h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pap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er</w:t>
            </w:r>
          </w:p>
          <w:p w:rsidR="00855687" w:rsidRDefault="000B1492">
            <w:pPr>
              <w:spacing w:before="3"/>
              <w:ind w:left="419" w:right="69" w:hanging="317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w w:val="76"/>
                <w:sz w:val="26"/>
                <w:szCs w:val="26"/>
              </w:rPr>
              <w:t xml:space="preserve">   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Gra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of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ou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t-r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e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aga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inst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time</w:t>
            </w:r>
          </w:p>
          <w:p w:rsidR="00855687" w:rsidRDefault="000B1492">
            <w:pPr>
              <w:spacing w:before="32" w:line="280" w:lineRule="exact"/>
              <w:ind w:left="419" w:right="630" w:hanging="317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w w:val="99"/>
                <w:sz w:val="26"/>
                <w:szCs w:val="26"/>
              </w:rPr>
              <w:t>Gra</w:t>
            </w:r>
            <w:r>
              <w:rPr>
                <w:rFonts w:ascii="Tw Cen MT" w:eastAsia="Tw Cen MT" w:hAnsi="Tw Cen MT" w:cs="Tw Cen MT"/>
                <w:spacing w:val="1"/>
                <w:w w:val="99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w w:val="99"/>
                <w:sz w:val="26"/>
                <w:szCs w:val="26"/>
              </w:rPr>
              <w:t xml:space="preserve">h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pap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er</w:t>
            </w:r>
          </w:p>
          <w:p w:rsidR="00855687" w:rsidRDefault="000B1492">
            <w:pPr>
              <w:spacing w:before="3"/>
              <w:ind w:left="58" w:right="739"/>
              <w:jc w:val="center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w w:val="76"/>
                <w:sz w:val="26"/>
                <w:szCs w:val="26"/>
              </w:rPr>
              <w:t xml:space="preserve">    </w:t>
            </w:r>
            <w:r>
              <w:rPr>
                <w:rFonts w:ascii="Tw Cen MT" w:eastAsia="Tw Cen MT" w:hAnsi="Tw Cen MT" w:cs="Tw Cen MT"/>
                <w:w w:val="99"/>
                <w:sz w:val="26"/>
                <w:szCs w:val="26"/>
              </w:rPr>
              <w:t>Penc</w:t>
            </w:r>
            <w:r>
              <w:rPr>
                <w:rFonts w:ascii="Tw Cen MT" w:eastAsia="Tw Cen MT" w:hAnsi="Tw Cen MT" w:cs="Tw Cen MT"/>
                <w:spacing w:val="1"/>
                <w:w w:val="99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w w:val="99"/>
                <w:sz w:val="26"/>
                <w:szCs w:val="26"/>
              </w:rPr>
              <w:t>l</w:t>
            </w:r>
          </w:p>
          <w:p w:rsidR="00855687" w:rsidRDefault="000B1492">
            <w:pPr>
              <w:spacing w:line="320" w:lineRule="exact"/>
              <w:ind w:left="102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w w:val="76"/>
                <w:sz w:val="26"/>
                <w:szCs w:val="26"/>
              </w:rPr>
              <w:t xml:space="preserve">   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rts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ind w:left="280" w:right="110" w:hanging="18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-</w:t>
            </w:r>
            <w:r>
              <w:rPr>
                <w:rFonts w:ascii="Calibri" w:eastAsia="Calibri" w:hAnsi="Calibri" w:cs="Calibri"/>
                <w:spacing w:val="4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do ho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m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ew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rk</w:t>
            </w:r>
            <w:r>
              <w:rPr>
                <w:rFonts w:ascii="Tw Cen MT" w:eastAsia="Tw Cen MT" w:hAnsi="Tw Cen MT" w:cs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n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etermining</w:t>
            </w:r>
            <w:r>
              <w:rPr>
                <w:rFonts w:ascii="Tw Cen MT" w:eastAsia="Tw Cen MT" w:hAnsi="Tw Cen MT" w:cs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f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- life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tive substan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es.</w:t>
            </w:r>
          </w:p>
          <w:p w:rsidR="00855687" w:rsidRDefault="00855687">
            <w:pPr>
              <w:spacing w:before="4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280" w:right="96" w:hanging="18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-</w:t>
            </w:r>
            <w:r>
              <w:rPr>
                <w:rFonts w:ascii="Calibri" w:eastAsia="Calibri" w:hAnsi="Calibri" w:cs="Calibri"/>
                <w:spacing w:val="4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be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sked 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write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he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app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li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tions</w:t>
            </w:r>
            <w:r>
              <w:rPr>
                <w:rFonts w:ascii="Tw Cen MT" w:eastAsia="Tw Cen MT" w:hAnsi="Tw Cen MT" w:cs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io isotopes.</w:t>
            </w:r>
          </w:p>
        </w:tc>
        <w:tc>
          <w:tcPr>
            <w:tcW w:w="13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</w:tr>
      <w:tr w:rsidR="00855687">
        <w:trPr>
          <w:trHeight w:hRule="exact" w:val="3802"/>
        </w:trPr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6" w:line="160" w:lineRule="exact"/>
              <w:rPr>
                <w:sz w:val="16"/>
                <w:szCs w:val="16"/>
              </w:rPr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0B1492">
            <w:pPr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3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Artificial</w:t>
            </w:r>
          </w:p>
          <w:p w:rsidR="00855687" w:rsidRDefault="000B1492">
            <w:pPr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Ra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b/>
                <w:spacing w:val="2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ti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v</w:t>
            </w:r>
            <w:r>
              <w:rPr>
                <w:rFonts w:ascii="Tw Cen MT" w:eastAsia="Tw Cen MT" w:hAnsi="Tw Cen MT" w:cs="Tw Cen MT"/>
                <w:b/>
                <w:spacing w:val="2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ty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before="10" w:line="240" w:lineRule="exact"/>
              <w:rPr>
                <w:sz w:val="24"/>
                <w:szCs w:val="24"/>
              </w:rPr>
            </w:pPr>
          </w:p>
          <w:p w:rsidR="00855687" w:rsidRDefault="000B1492">
            <w:pPr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2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ing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istinguish</w:t>
            </w:r>
          </w:p>
          <w:p w:rsidR="00855687" w:rsidRDefault="000B1492">
            <w:pPr>
              <w:ind w:left="100" w:right="354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etween</w:t>
            </w:r>
            <w:proofErr w:type="gramEnd"/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nat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rtif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 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tive</w:t>
            </w:r>
            <w:r>
              <w:rPr>
                <w:rFonts w:ascii="Tw Cen MT" w:eastAsia="Tw Cen MT" w:hAnsi="Tw Cen MT" w:cs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isotopes.</w:t>
            </w:r>
          </w:p>
          <w:p w:rsidR="00855687" w:rsidRDefault="00855687">
            <w:pPr>
              <w:spacing w:before="3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0" w:right="24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ib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m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of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uc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ng</w:t>
            </w:r>
            <w:r>
              <w:rPr>
                <w:rFonts w:ascii="Tw Cen MT" w:eastAsia="Tw Cen MT" w:hAnsi="Tw Cen MT" w:cs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rtif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tive isotopes.</w:t>
            </w:r>
          </w:p>
          <w:p w:rsidR="00855687" w:rsidRDefault="00855687">
            <w:pPr>
              <w:spacing w:before="6" w:line="160" w:lineRule="exact"/>
              <w:rPr>
                <w:sz w:val="16"/>
                <w:szCs w:val="16"/>
              </w:rPr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0B1492">
            <w:pPr>
              <w:ind w:left="100" w:right="4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m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he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app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li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tions</w:t>
            </w:r>
            <w:r>
              <w:rPr>
                <w:rFonts w:ascii="Tw Cen MT" w:eastAsia="Tw Cen MT" w:hAnsi="Tw Cen MT" w:cs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rtif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 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tivity.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stin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uish</w:t>
            </w:r>
          </w:p>
          <w:p w:rsidR="00855687" w:rsidRDefault="000B1492">
            <w:pPr>
              <w:ind w:left="100" w:right="82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etween</w:t>
            </w:r>
            <w:proofErr w:type="gramEnd"/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nat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rtif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 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tivity.</w:t>
            </w:r>
          </w:p>
          <w:p w:rsidR="00855687" w:rsidRDefault="00855687">
            <w:pPr>
              <w:spacing w:before="6" w:line="160" w:lineRule="exact"/>
              <w:rPr>
                <w:sz w:val="16"/>
                <w:szCs w:val="16"/>
              </w:rPr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0B1492">
            <w:pPr>
              <w:ind w:left="100" w:right="282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roups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uss met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ro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uc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ng</w:t>
            </w:r>
          </w:p>
          <w:p w:rsidR="00855687" w:rsidRDefault="000B1492">
            <w:pPr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rtif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</w:t>
            </w:r>
            <w:proofErr w:type="gramEnd"/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tive</w:t>
            </w:r>
            <w:r>
              <w:rPr>
                <w:rFonts w:ascii="Tw Cen MT" w:eastAsia="Tw Cen MT" w:hAnsi="Tw Cen MT" w:cs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is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topes.</w:t>
            </w:r>
          </w:p>
          <w:p w:rsidR="00855687" w:rsidRDefault="00855687">
            <w:pPr>
              <w:spacing w:before="3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0" w:right="135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 use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ry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 tech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q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ue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write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w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es 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rtif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tivity.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3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419" w:right="494" w:hanging="317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w w:val="99"/>
                <w:sz w:val="26"/>
                <w:szCs w:val="26"/>
              </w:rPr>
              <w:t>Per</w:t>
            </w:r>
            <w:r>
              <w:rPr>
                <w:rFonts w:ascii="Tw Cen MT" w:eastAsia="Tw Cen MT" w:hAnsi="Tw Cen MT" w:cs="Tw Cen MT"/>
                <w:spacing w:val="1"/>
                <w:w w:val="99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w w:val="99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1"/>
                <w:w w:val="99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w w:val="99"/>
                <w:sz w:val="26"/>
                <w:szCs w:val="26"/>
              </w:rPr>
              <w:t xml:space="preserve">ic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ta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le</w:t>
            </w:r>
          </w:p>
          <w:p w:rsidR="00855687" w:rsidRDefault="000B1492">
            <w:pPr>
              <w:spacing w:before="34" w:line="280" w:lineRule="exact"/>
              <w:ind w:left="419" w:right="382" w:hanging="317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w w:val="76"/>
                <w:sz w:val="26"/>
                <w:szCs w:val="26"/>
              </w:rPr>
              <w:t xml:space="preserve">   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rt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of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omb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add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ing eleme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ts.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stingui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</w:t>
            </w:r>
          </w:p>
          <w:p w:rsidR="00855687" w:rsidRDefault="000B1492">
            <w:pPr>
              <w:ind w:left="100" w:right="221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etween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nat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ra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nd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rtif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tivity</w:t>
            </w:r>
          </w:p>
          <w:p w:rsidR="00855687" w:rsidRDefault="00855687">
            <w:pPr>
              <w:spacing w:before="6" w:line="160" w:lineRule="exact"/>
              <w:rPr>
                <w:sz w:val="16"/>
                <w:szCs w:val="16"/>
              </w:rPr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0B1492">
            <w:pPr>
              <w:ind w:left="100" w:right="158" w:firstLine="72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proofErr w:type="gramEnd"/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roup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 write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me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hod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of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uc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ng</w:t>
            </w:r>
            <w:r>
              <w:rPr>
                <w:rFonts w:ascii="Tw Cen MT" w:eastAsia="Tw Cen MT" w:hAnsi="Tw Cen MT" w:cs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nd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app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li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ns</w:t>
            </w:r>
            <w:r>
              <w:rPr>
                <w:rFonts w:ascii="Tw Cen MT" w:eastAsia="Tw Cen MT" w:hAnsi="Tw Cen MT" w:cs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of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rtif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tivity.</w:t>
            </w:r>
          </w:p>
        </w:tc>
        <w:tc>
          <w:tcPr>
            <w:tcW w:w="13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</w:tr>
      <w:tr w:rsidR="00855687">
        <w:trPr>
          <w:trHeight w:hRule="exact" w:val="2559"/>
        </w:trPr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3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3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3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0" w:right="271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Ra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iat</w:t>
            </w:r>
            <w:r>
              <w:rPr>
                <w:rFonts w:ascii="Tw Cen MT" w:eastAsia="Tw Cen MT" w:hAnsi="Tw Cen MT" w:cs="Tw Cen MT"/>
                <w:b/>
                <w:spacing w:val="2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 xml:space="preserve">n 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aza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b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b/>
                <w:spacing w:val="2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d safety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3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2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ind w:left="100" w:right="106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ex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ef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f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 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tions</w:t>
            </w:r>
            <w:r>
              <w:rPr>
                <w:rFonts w:ascii="Tw Cen MT" w:eastAsia="Tw Cen MT" w:hAnsi="Tw Cen MT" w:cs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m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b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y.</w:t>
            </w:r>
          </w:p>
          <w:p w:rsidR="00855687" w:rsidRDefault="00855687">
            <w:pPr>
              <w:spacing w:before="3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0" w:right="486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ht</w:t>
            </w:r>
            <w:r>
              <w:rPr>
                <w:rFonts w:ascii="Tw Cen MT" w:eastAsia="Tw Cen MT" w:hAnsi="Tw Cen MT" w:cs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ab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out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ot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 from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 n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tions.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ind w:left="100" w:right="64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roup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x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 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effe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4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 on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m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bo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y.</w:t>
            </w:r>
          </w:p>
          <w:p w:rsidR="00855687" w:rsidRDefault="00855687">
            <w:pPr>
              <w:spacing w:before="3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0" w:right="11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de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m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ons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using ro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y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how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otect 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emse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ves</w:t>
            </w:r>
            <w:r>
              <w:rPr>
                <w:rFonts w:ascii="Tw Cen MT" w:eastAsia="Tw Cen MT" w:hAnsi="Tw Cen MT" w:cs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from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le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 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tions.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ind w:left="102" w:right="110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hart showing the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haza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ds of r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di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tions, Pi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tures showing peo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p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le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working with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dio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tive mate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ial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.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5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spacing w:line="237" w:lineRule="auto"/>
              <w:ind w:left="280" w:right="250" w:hanging="18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-</w:t>
            </w:r>
            <w:r>
              <w:rPr>
                <w:rFonts w:ascii="Calibri" w:eastAsia="Calibri" w:hAnsi="Calibri" w:cs="Calibri"/>
                <w:spacing w:val="4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Ask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ude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 ex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effe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 n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 h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m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bo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y.</w:t>
            </w:r>
          </w:p>
        </w:tc>
        <w:tc>
          <w:tcPr>
            <w:tcW w:w="13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</w:tr>
      <w:tr w:rsidR="00855687">
        <w:trPr>
          <w:trHeight w:hRule="exact" w:val="314"/>
        </w:trPr>
        <w:tc>
          <w:tcPr>
            <w:tcW w:w="22685" w:type="dxa"/>
            <w:gridSpan w:val="1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before="5" w:line="300" w:lineRule="exact"/>
              <w:ind w:left="9679" w:right="9681"/>
              <w:jc w:val="center"/>
              <w:rPr>
                <w:rFonts w:ascii="Tw Cen MT" w:eastAsia="Tw Cen MT" w:hAnsi="Tw Cen MT" w:cs="Tw Cen MT"/>
                <w:sz w:val="28"/>
                <w:szCs w:val="28"/>
              </w:rPr>
            </w:pPr>
            <w:r>
              <w:rPr>
                <w:rFonts w:ascii="Tw Cen MT" w:eastAsia="Tw Cen MT" w:hAnsi="Tw Cen MT" w:cs="Tw Cen MT"/>
                <w:b/>
                <w:sz w:val="28"/>
                <w:szCs w:val="28"/>
              </w:rPr>
              <w:t>TERM</w:t>
            </w:r>
            <w:r>
              <w:rPr>
                <w:rFonts w:ascii="Tw Cen MT" w:eastAsia="Tw Cen MT" w:hAnsi="Tw Cen MT" w:cs="Tw Cen MT"/>
                <w:b/>
                <w:spacing w:val="-1"/>
                <w:sz w:val="28"/>
                <w:szCs w:val="28"/>
              </w:rPr>
              <w:t>IN</w:t>
            </w:r>
            <w:r>
              <w:rPr>
                <w:rFonts w:ascii="Tw Cen MT" w:eastAsia="Tw Cen MT" w:hAnsi="Tw Cen MT" w:cs="Tw Cen MT"/>
                <w:b/>
                <w:spacing w:val="1"/>
                <w:sz w:val="28"/>
                <w:szCs w:val="28"/>
              </w:rPr>
              <w:t>A</w:t>
            </w:r>
            <w:r>
              <w:rPr>
                <w:rFonts w:ascii="Tw Cen MT" w:eastAsia="Tw Cen MT" w:hAnsi="Tw Cen MT" w:cs="Tw Cen MT"/>
                <w:b/>
                <w:sz w:val="28"/>
                <w:szCs w:val="28"/>
              </w:rPr>
              <w:t>L E</w:t>
            </w:r>
            <w:r>
              <w:rPr>
                <w:rFonts w:ascii="Tw Cen MT" w:eastAsia="Tw Cen MT" w:hAnsi="Tw Cen MT" w:cs="Tw Cen MT"/>
                <w:b/>
                <w:spacing w:val="-3"/>
                <w:sz w:val="28"/>
                <w:szCs w:val="28"/>
              </w:rPr>
              <w:t>X</w:t>
            </w:r>
            <w:r>
              <w:rPr>
                <w:rFonts w:ascii="Tw Cen MT" w:eastAsia="Tw Cen MT" w:hAnsi="Tw Cen MT" w:cs="Tw Cen MT"/>
                <w:b/>
                <w:spacing w:val="1"/>
                <w:sz w:val="28"/>
                <w:szCs w:val="28"/>
              </w:rPr>
              <w:t>A</w:t>
            </w:r>
            <w:r>
              <w:rPr>
                <w:rFonts w:ascii="Tw Cen MT" w:eastAsia="Tw Cen MT" w:hAnsi="Tw Cen MT" w:cs="Tw Cen MT"/>
                <w:b/>
                <w:sz w:val="28"/>
                <w:szCs w:val="28"/>
              </w:rPr>
              <w:t>M</w:t>
            </w:r>
            <w:r>
              <w:rPr>
                <w:rFonts w:ascii="Tw Cen MT" w:eastAsia="Tw Cen MT" w:hAnsi="Tw Cen MT" w:cs="Tw Cen MT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Tw Cen MT" w:eastAsia="Tw Cen MT" w:hAnsi="Tw Cen MT" w:cs="Tw Cen MT"/>
                <w:b/>
                <w:spacing w:val="-1"/>
                <w:sz w:val="28"/>
                <w:szCs w:val="28"/>
              </w:rPr>
              <w:t>N</w:t>
            </w:r>
            <w:r>
              <w:rPr>
                <w:rFonts w:ascii="Tw Cen MT" w:eastAsia="Tw Cen MT" w:hAnsi="Tw Cen MT" w:cs="Tw Cen MT"/>
                <w:b/>
                <w:spacing w:val="1"/>
                <w:sz w:val="28"/>
                <w:szCs w:val="28"/>
              </w:rPr>
              <w:t>A</w:t>
            </w:r>
            <w:r>
              <w:rPr>
                <w:rFonts w:ascii="Tw Cen MT" w:eastAsia="Tw Cen MT" w:hAnsi="Tw Cen MT" w:cs="Tw Cen MT"/>
                <w:b/>
                <w:sz w:val="28"/>
                <w:szCs w:val="28"/>
              </w:rPr>
              <w:t>T</w:t>
            </w:r>
            <w:r>
              <w:rPr>
                <w:rFonts w:ascii="Tw Cen MT" w:eastAsia="Tw Cen MT" w:hAnsi="Tw Cen MT" w:cs="Tw Cen MT"/>
                <w:b/>
                <w:spacing w:val="-1"/>
                <w:sz w:val="28"/>
                <w:szCs w:val="28"/>
              </w:rPr>
              <w:t>IO</w:t>
            </w:r>
            <w:r>
              <w:rPr>
                <w:rFonts w:ascii="Tw Cen MT" w:eastAsia="Tw Cen MT" w:hAnsi="Tw Cen MT" w:cs="Tw Cen MT"/>
                <w:b/>
                <w:spacing w:val="1"/>
                <w:sz w:val="28"/>
                <w:szCs w:val="28"/>
              </w:rPr>
              <w:t>N</w:t>
            </w:r>
            <w:r>
              <w:rPr>
                <w:rFonts w:ascii="Tw Cen MT" w:eastAsia="Tw Cen MT" w:hAnsi="Tw Cen MT" w:cs="Tw Cen MT"/>
                <w:b/>
                <w:sz w:val="28"/>
                <w:szCs w:val="28"/>
              </w:rPr>
              <w:t>S</w:t>
            </w:r>
          </w:p>
        </w:tc>
      </w:tr>
      <w:tr w:rsidR="00855687">
        <w:trPr>
          <w:trHeight w:hRule="exact" w:val="314"/>
        </w:trPr>
        <w:tc>
          <w:tcPr>
            <w:tcW w:w="2268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300" w:lineRule="exact"/>
              <w:ind w:left="8570" w:right="8575"/>
              <w:jc w:val="center"/>
              <w:rPr>
                <w:rFonts w:ascii="Tw Cen MT" w:eastAsia="Tw Cen MT" w:hAnsi="Tw Cen MT" w:cs="Tw Cen MT"/>
                <w:sz w:val="28"/>
                <w:szCs w:val="28"/>
              </w:rPr>
            </w:pPr>
            <w:r>
              <w:rPr>
                <w:rFonts w:ascii="Tw Cen MT" w:eastAsia="Tw Cen MT" w:hAnsi="Tw Cen MT" w:cs="Tw Cen MT"/>
                <w:b/>
                <w:sz w:val="28"/>
                <w:szCs w:val="28"/>
              </w:rPr>
              <w:t>TERM</w:t>
            </w:r>
            <w:r>
              <w:rPr>
                <w:rFonts w:ascii="Tw Cen MT" w:eastAsia="Tw Cen MT" w:hAnsi="Tw Cen MT" w:cs="Tw Cen MT"/>
                <w:b/>
                <w:spacing w:val="-1"/>
                <w:sz w:val="28"/>
                <w:szCs w:val="28"/>
              </w:rPr>
              <w:t>IN</w:t>
            </w:r>
            <w:r>
              <w:rPr>
                <w:rFonts w:ascii="Tw Cen MT" w:eastAsia="Tw Cen MT" w:hAnsi="Tw Cen MT" w:cs="Tw Cen MT"/>
                <w:b/>
                <w:spacing w:val="1"/>
                <w:sz w:val="28"/>
                <w:szCs w:val="28"/>
              </w:rPr>
              <w:t>A</w:t>
            </w:r>
            <w:r>
              <w:rPr>
                <w:rFonts w:ascii="Tw Cen MT" w:eastAsia="Tw Cen MT" w:hAnsi="Tw Cen MT" w:cs="Tw Cen MT"/>
                <w:b/>
                <w:sz w:val="28"/>
                <w:szCs w:val="28"/>
              </w:rPr>
              <w:t>L L</w:t>
            </w:r>
            <w:r>
              <w:rPr>
                <w:rFonts w:ascii="Tw Cen MT" w:eastAsia="Tw Cen MT" w:hAnsi="Tw Cen MT" w:cs="Tw Cen MT"/>
                <w:b/>
                <w:spacing w:val="-2"/>
                <w:sz w:val="28"/>
                <w:szCs w:val="28"/>
              </w:rPr>
              <w:t>E</w:t>
            </w:r>
            <w:r>
              <w:rPr>
                <w:rFonts w:ascii="Tw Cen MT" w:eastAsia="Tw Cen MT" w:hAnsi="Tw Cen MT" w:cs="Tw Cen MT"/>
                <w:b/>
                <w:spacing w:val="1"/>
                <w:sz w:val="28"/>
                <w:szCs w:val="28"/>
              </w:rPr>
              <w:t>A</w:t>
            </w:r>
            <w:r>
              <w:rPr>
                <w:rFonts w:ascii="Tw Cen MT" w:eastAsia="Tw Cen MT" w:hAnsi="Tw Cen MT" w:cs="Tw Cen MT"/>
                <w:b/>
                <w:sz w:val="28"/>
                <w:szCs w:val="28"/>
              </w:rPr>
              <w:t>VE</w:t>
            </w:r>
            <w:r>
              <w:rPr>
                <w:rFonts w:ascii="Tw Cen MT" w:eastAsia="Tw Cen MT" w:hAnsi="Tw Cen MT" w:cs="Tw Cen MT"/>
                <w:b/>
                <w:spacing w:val="-1"/>
                <w:sz w:val="28"/>
                <w:szCs w:val="28"/>
              </w:rPr>
              <w:t xml:space="preserve"> </w:t>
            </w:r>
            <w:r w:rsidR="00C465FB">
              <w:rPr>
                <w:rFonts w:ascii="Tw Cen MT" w:eastAsia="Tw Cen MT" w:hAnsi="Tw Cen MT" w:cs="Tw Cen MT"/>
                <w:b/>
                <w:sz w:val="28"/>
                <w:szCs w:val="28"/>
              </w:rPr>
              <w:t>31</w:t>
            </w:r>
            <w:r>
              <w:rPr>
                <w:rFonts w:ascii="Tw Cen MT" w:eastAsia="Tw Cen MT" w:hAnsi="Tw Cen MT" w:cs="Tw Cen MT"/>
                <w:b/>
                <w:position w:val="7"/>
                <w:sz w:val="18"/>
                <w:szCs w:val="18"/>
              </w:rPr>
              <w:t>TH</w:t>
            </w:r>
            <w:r>
              <w:rPr>
                <w:rFonts w:ascii="Tw Cen MT" w:eastAsia="Tw Cen MT" w:hAnsi="Tw Cen MT" w:cs="Tw Cen MT"/>
                <w:b/>
                <w:spacing w:val="28"/>
                <w:position w:val="7"/>
                <w:sz w:val="18"/>
                <w:szCs w:val="18"/>
              </w:rPr>
              <w:t xml:space="preserve"> </w:t>
            </w:r>
            <w:r w:rsidR="00C465FB">
              <w:rPr>
                <w:rFonts w:ascii="Tw Cen MT" w:eastAsia="Tw Cen MT" w:hAnsi="Tw Cen MT" w:cs="Tw Cen MT"/>
                <w:b/>
                <w:sz w:val="28"/>
                <w:szCs w:val="28"/>
              </w:rPr>
              <w:t>MAY</w:t>
            </w:r>
            <w:r>
              <w:rPr>
                <w:rFonts w:ascii="Tw Cen MT" w:eastAsia="Tw Cen MT" w:hAnsi="Tw Cen MT" w:cs="Tw Cen MT"/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w Cen MT" w:eastAsia="Tw Cen MT" w:hAnsi="Tw Cen MT" w:cs="Tw Cen MT"/>
                <w:b/>
                <w:sz w:val="28"/>
                <w:szCs w:val="28"/>
              </w:rPr>
              <w:t>–</w:t>
            </w:r>
            <w:r>
              <w:rPr>
                <w:rFonts w:ascii="Tw Cen MT" w:eastAsia="Tw Cen MT" w:hAnsi="Tw Cen MT" w:cs="Tw Cen MT"/>
                <w:b/>
                <w:spacing w:val="1"/>
                <w:sz w:val="28"/>
                <w:szCs w:val="28"/>
              </w:rPr>
              <w:t xml:space="preserve"> </w:t>
            </w:r>
            <w:r w:rsidR="00C465FB">
              <w:rPr>
                <w:rFonts w:ascii="Tw Cen MT" w:eastAsia="Tw Cen MT" w:hAnsi="Tw Cen MT" w:cs="Tw Cen MT"/>
                <w:b/>
                <w:sz w:val="28"/>
                <w:szCs w:val="28"/>
              </w:rPr>
              <w:t>01</w:t>
            </w:r>
            <w:r>
              <w:rPr>
                <w:rFonts w:ascii="Tw Cen MT" w:eastAsia="Tw Cen MT" w:hAnsi="Tw Cen MT" w:cs="Tw Cen MT"/>
                <w:b/>
                <w:spacing w:val="-2"/>
                <w:position w:val="7"/>
                <w:sz w:val="18"/>
                <w:szCs w:val="18"/>
              </w:rPr>
              <w:t>T</w:t>
            </w:r>
            <w:r>
              <w:rPr>
                <w:rFonts w:ascii="Tw Cen MT" w:eastAsia="Tw Cen MT" w:hAnsi="Tw Cen MT" w:cs="Tw Cen MT"/>
                <w:b/>
                <w:position w:val="7"/>
                <w:sz w:val="18"/>
                <w:szCs w:val="18"/>
              </w:rPr>
              <w:t>H</w:t>
            </w:r>
            <w:r>
              <w:rPr>
                <w:rFonts w:ascii="Tw Cen MT" w:eastAsia="Tw Cen MT" w:hAnsi="Tw Cen MT" w:cs="Tw Cen MT"/>
                <w:b/>
                <w:spacing w:val="28"/>
                <w:position w:val="7"/>
                <w:sz w:val="18"/>
                <w:szCs w:val="18"/>
              </w:rPr>
              <w:t xml:space="preserve"> </w:t>
            </w:r>
            <w:r>
              <w:rPr>
                <w:rFonts w:ascii="Tw Cen MT" w:eastAsia="Tw Cen MT" w:hAnsi="Tw Cen MT" w:cs="Tw Cen MT"/>
                <w:b/>
                <w:sz w:val="28"/>
                <w:szCs w:val="28"/>
              </w:rPr>
              <w:t>JULY</w:t>
            </w:r>
            <w:r>
              <w:rPr>
                <w:rFonts w:ascii="Tw Cen MT" w:eastAsia="Tw Cen MT" w:hAnsi="Tw Cen MT" w:cs="Tw Cen MT"/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w Cen MT" w:eastAsia="Tw Cen MT" w:hAnsi="Tw Cen MT" w:cs="Tw Cen MT"/>
                <w:b/>
                <w:sz w:val="28"/>
                <w:szCs w:val="28"/>
              </w:rPr>
              <w:t>20</w:t>
            </w:r>
            <w:r>
              <w:rPr>
                <w:rFonts w:ascii="Tw Cen MT" w:eastAsia="Tw Cen MT" w:hAnsi="Tw Cen MT" w:cs="Tw Cen MT"/>
                <w:b/>
                <w:spacing w:val="-1"/>
                <w:sz w:val="28"/>
                <w:szCs w:val="28"/>
              </w:rPr>
              <w:t>2</w:t>
            </w:r>
            <w:r w:rsidR="00C465FB">
              <w:rPr>
                <w:rFonts w:ascii="Tw Cen MT" w:eastAsia="Tw Cen MT" w:hAnsi="Tw Cen MT" w:cs="Tw Cen MT"/>
                <w:b/>
                <w:sz w:val="28"/>
                <w:szCs w:val="28"/>
              </w:rPr>
              <w:t>4</w:t>
            </w:r>
          </w:p>
        </w:tc>
      </w:tr>
    </w:tbl>
    <w:p w:rsidR="00855687" w:rsidRDefault="00855687">
      <w:pPr>
        <w:spacing w:line="200" w:lineRule="exact"/>
      </w:pPr>
    </w:p>
    <w:p w:rsidR="00855687" w:rsidRDefault="00855687">
      <w:pPr>
        <w:spacing w:before="8" w:line="240" w:lineRule="exact"/>
        <w:rPr>
          <w:sz w:val="24"/>
          <w:szCs w:val="24"/>
        </w:rPr>
      </w:pPr>
    </w:p>
    <w:p w:rsidR="00855687" w:rsidRDefault="000B1492">
      <w:pPr>
        <w:spacing w:before="16"/>
        <w:ind w:right="689"/>
        <w:jc w:val="right"/>
        <w:rPr>
          <w:rFonts w:ascii="Calibri" w:eastAsia="Calibri" w:hAnsi="Calibri" w:cs="Calibri"/>
          <w:sz w:val="22"/>
          <w:szCs w:val="22"/>
        </w:rPr>
        <w:sectPr w:rsidR="00855687">
          <w:pgSz w:w="23820" w:h="16840" w:orient="landscape"/>
          <w:pgMar w:top="280" w:right="260" w:bottom="280" w:left="66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7</w:t>
      </w:r>
    </w:p>
    <w:p w:rsidR="00855687" w:rsidRDefault="00855687">
      <w:pPr>
        <w:spacing w:before="5" w:line="80" w:lineRule="exact"/>
        <w:rPr>
          <w:sz w:val="8"/>
          <w:szCs w:val="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92"/>
        <w:gridCol w:w="1620"/>
        <w:gridCol w:w="451"/>
        <w:gridCol w:w="449"/>
        <w:gridCol w:w="1351"/>
        <w:gridCol w:w="1801"/>
        <w:gridCol w:w="540"/>
        <w:gridCol w:w="3600"/>
        <w:gridCol w:w="3329"/>
        <w:gridCol w:w="1801"/>
        <w:gridCol w:w="1891"/>
        <w:gridCol w:w="2609"/>
        <w:gridCol w:w="1351"/>
      </w:tblGrid>
      <w:tr w:rsidR="00855687">
        <w:trPr>
          <w:trHeight w:hRule="exact" w:val="1992"/>
        </w:trPr>
        <w:tc>
          <w:tcPr>
            <w:tcW w:w="18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before="3" w:line="260" w:lineRule="exact"/>
              <w:rPr>
                <w:sz w:val="26"/>
                <w:szCs w:val="26"/>
              </w:rPr>
            </w:pPr>
          </w:p>
          <w:p w:rsidR="00855687" w:rsidRDefault="000B1492">
            <w:pPr>
              <w:ind w:left="102" w:right="117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Re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nizing</w:t>
            </w:r>
            <w:r>
              <w:rPr>
                <w:rFonts w:ascii="Tw Cen MT" w:eastAsia="Tw Cen MT" w:hAnsi="Tw Cen MT" w:cs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 im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ortance</w:t>
            </w:r>
            <w:r>
              <w:rPr>
                <w:rFonts w:ascii="Tw Cen MT" w:eastAsia="Tw Cen MT" w:hAnsi="Tw Cen MT" w:cs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 hazar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x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- 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ys.</w:t>
            </w:r>
          </w:p>
        </w:tc>
        <w:tc>
          <w:tcPr>
            <w:tcW w:w="16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2" w:right="323"/>
              <w:jc w:val="both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Re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lize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</w:t>
            </w:r>
          </w:p>
          <w:p w:rsidR="00855687" w:rsidRDefault="000B1492">
            <w:pPr>
              <w:ind w:left="102" w:right="249"/>
              <w:jc w:val="both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im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ortance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zard 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x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-r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y</w:t>
            </w:r>
          </w:p>
        </w:tc>
        <w:tc>
          <w:tcPr>
            <w:tcW w:w="4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6" w:line="160" w:lineRule="exact"/>
              <w:rPr>
                <w:sz w:val="16"/>
                <w:szCs w:val="16"/>
              </w:rPr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0B1492">
            <w:pPr>
              <w:ind w:left="102" w:right="130"/>
              <w:jc w:val="both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J U L Y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3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4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2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RADIO</w:t>
            </w:r>
            <w:r>
              <w:rPr>
                <w:rFonts w:ascii="Tw Cen MT" w:eastAsia="Tw Cen MT" w:hAnsi="Tw Cen MT" w:cs="Tw Cen MT"/>
                <w:b/>
                <w:spacing w:val="2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C</w:t>
            </w:r>
          </w:p>
          <w:p w:rsidR="00855687" w:rsidRDefault="000B1492">
            <w:pPr>
              <w:ind w:left="102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TI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V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ITY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lear</w:t>
            </w:r>
          </w:p>
          <w:p w:rsidR="00855687" w:rsidRDefault="000B1492">
            <w:pPr>
              <w:ind w:left="100" w:right="451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fissi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b/>
                <w:spacing w:val="2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d fus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n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2" w:line="120" w:lineRule="exact"/>
              <w:rPr>
                <w:sz w:val="13"/>
                <w:szCs w:val="13"/>
              </w:rPr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0B1492">
            <w:pPr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2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ex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</w:t>
            </w:r>
          </w:p>
          <w:p w:rsidR="00855687" w:rsidRDefault="000B1492">
            <w:pPr>
              <w:ind w:left="100" w:right="477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proofErr w:type="gramEnd"/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once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f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iss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on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fus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on.</w:t>
            </w:r>
          </w:p>
          <w:p w:rsidR="00855687" w:rsidRDefault="00855687">
            <w:pPr>
              <w:spacing w:before="3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0" w:right="368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ex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tions</w:t>
            </w:r>
            <w:r>
              <w:rPr>
                <w:rFonts w:ascii="Tw Cen MT" w:eastAsia="Tw Cen MT" w:hAnsi="Tw Cen MT" w:cs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 n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f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and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fusi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exp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</w:t>
            </w:r>
          </w:p>
          <w:p w:rsidR="00855687" w:rsidRDefault="000B1492">
            <w:pPr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proofErr w:type="gramEnd"/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f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and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fusi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n.</w:t>
            </w:r>
          </w:p>
          <w:p w:rsidR="00855687" w:rsidRDefault="00855687">
            <w:pPr>
              <w:spacing w:before="6" w:line="160" w:lineRule="exact"/>
              <w:rPr>
                <w:sz w:val="16"/>
                <w:szCs w:val="16"/>
              </w:rPr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0B1492">
            <w:pPr>
              <w:ind w:left="100" w:right="325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Whi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grou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s,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 me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tions</w:t>
            </w:r>
            <w:r>
              <w:rPr>
                <w:rFonts w:ascii="Tw Cen MT" w:eastAsia="Tw Cen MT" w:hAnsi="Tw Cen MT" w:cs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 n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f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and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fusi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n.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2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rt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</w:p>
          <w:p w:rsidR="00855687" w:rsidRDefault="000B1492">
            <w:pPr>
              <w:ind w:left="102" w:right="167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proofErr w:type="gramEnd"/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ower station.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Ea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group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ive</w:t>
            </w:r>
          </w:p>
          <w:p w:rsidR="00855687" w:rsidRDefault="000B1492">
            <w:pPr>
              <w:ind w:left="100" w:right="191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eir</w:t>
            </w:r>
            <w:proofErr w:type="gramEnd"/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ort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 tea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her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ssess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eir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resen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n.</w:t>
            </w:r>
          </w:p>
        </w:tc>
        <w:tc>
          <w:tcPr>
            <w:tcW w:w="13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</w:tr>
      <w:tr w:rsidR="00855687">
        <w:trPr>
          <w:trHeight w:hRule="exact" w:val="3145"/>
        </w:trPr>
        <w:tc>
          <w:tcPr>
            <w:tcW w:w="18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6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3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4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2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ER</w:t>
            </w:r>
            <w:r>
              <w:rPr>
                <w:rFonts w:ascii="Tw Cen MT" w:eastAsia="Tw Cen MT" w:hAnsi="Tw Cen MT" w:cs="Tw Cen MT"/>
                <w:b/>
                <w:spacing w:val="2"/>
                <w:sz w:val="26"/>
                <w:szCs w:val="26"/>
              </w:rPr>
              <w:t>M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IO</w:t>
            </w:r>
          </w:p>
          <w:p w:rsidR="00855687" w:rsidRDefault="000B1492">
            <w:pPr>
              <w:ind w:left="102" w:right="113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C E</w:t>
            </w:r>
            <w:r>
              <w:rPr>
                <w:rFonts w:ascii="Tw Cen MT" w:eastAsia="Tw Cen MT" w:hAnsi="Tw Cen MT" w:cs="Tw Cen MT"/>
                <w:b/>
                <w:spacing w:val="2"/>
                <w:sz w:val="26"/>
                <w:szCs w:val="26"/>
              </w:rPr>
              <w:t>M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SS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b/>
                <w:spacing w:val="2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N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Cat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od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ra</w:t>
            </w:r>
            <w:r>
              <w:rPr>
                <w:rFonts w:ascii="Tw Cen MT" w:eastAsia="Tw Cen MT" w:hAnsi="Tw Cen MT" w:cs="Tw Cen MT"/>
                <w:b/>
                <w:spacing w:val="2"/>
                <w:sz w:val="26"/>
                <w:szCs w:val="26"/>
              </w:rPr>
              <w:t>y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s.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before="13" w:line="200" w:lineRule="exact"/>
            </w:pPr>
          </w:p>
          <w:p w:rsidR="00855687" w:rsidRDefault="000B1492">
            <w:pPr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2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ex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pro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uct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</w:t>
            </w:r>
            <w:r>
              <w:rPr>
                <w:rFonts w:ascii="Tw Cen MT" w:eastAsia="Tw Cen MT" w:hAnsi="Tw Cen MT" w:cs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</w:p>
          <w:p w:rsidR="00855687" w:rsidRDefault="000B1492">
            <w:pPr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proofErr w:type="gramEnd"/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ys.</w:t>
            </w:r>
          </w:p>
          <w:p w:rsidR="00855687" w:rsidRDefault="00855687">
            <w:pPr>
              <w:spacing w:before="3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0" w:right="102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f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ilitate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te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e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erties</w:t>
            </w:r>
            <w:r>
              <w:rPr>
                <w:rFonts w:ascii="Tw Cen MT" w:eastAsia="Tw Cen MT" w:hAnsi="Tw Cen MT" w:cs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ys.</w:t>
            </w:r>
          </w:p>
          <w:p w:rsidR="00855687" w:rsidRDefault="00855687">
            <w:pPr>
              <w:spacing w:before="1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0" w:right="487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sta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e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app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li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tions</w:t>
            </w:r>
            <w:r>
              <w:rPr>
                <w:rFonts w:ascii="Tw Cen MT" w:eastAsia="Tw Cen MT" w:hAnsi="Tw Cen MT" w:cs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y 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ily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ife.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exp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</w:t>
            </w:r>
          </w:p>
          <w:p w:rsidR="00855687" w:rsidRDefault="000B1492">
            <w:pPr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uction</w:t>
            </w:r>
            <w:proofErr w:type="gramEnd"/>
            <w:r>
              <w:rPr>
                <w:rFonts w:ascii="Tw Cen MT" w:eastAsia="Tw Cen MT" w:hAnsi="Tw Cen MT" w:cs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ys.</w:t>
            </w:r>
          </w:p>
          <w:p w:rsidR="00855687" w:rsidRDefault="00855687">
            <w:pPr>
              <w:spacing w:before="3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0" w:right="337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tate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rties 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ys.</w:t>
            </w:r>
          </w:p>
          <w:p w:rsidR="00855687" w:rsidRDefault="00855687">
            <w:pPr>
              <w:spacing w:before="4" w:line="160" w:lineRule="exact"/>
              <w:rPr>
                <w:sz w:val="16"/>
                <w:szCs w:val="16"/>
              </w:rPr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0B1492">
            <w:pPr>
              <w:ind w:left="100" w:right="307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tate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he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app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li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tions</w:t>
            </w:r>
            <w:r>
              <w:rPr>
                <w:rFonts w:ascii="Tw Cen MT" w:eastAsia="Tw Cen MT" w:hAnsi="Tw Cen MT" w:cs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y 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e.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before="1"/>
              <w:ind w:left="102" w:right="431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atho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d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y tube</w:t>
            </w:r>
            <w:proofErr w:type="gramStart"/>
            <w:r>
              <w:rPr>
                <w:rFonts w:ascii="Tw Cen MT" w:eastAsia="Tw Cen MT" w:hAnsi="Tw Cen MT" w:cs="Tw Cen MT"/>
                <w:sz w:val="24"/>
                <w:szCs w:val="24"/>
              </w:rPr>
              <w:t>.,</w:t>
            </w:r>
            <w:proofErr w:type="gramEnd"/>
          </w:p>
          <w:p w:rsidR="00855687" w:rsidRDefault="000B1492">
            <w:pPr>
              <w:ind w:left="102" w:right="299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 xml:space="preserve">hart showing 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atho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d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y tube</w:t>
            </w:r>
            <w:proofErr w:type="gramStart"/>
            <w:r>
              <w:rPr>
                <w:rFonts w:ascii="Tw Cen MT" w:eastAsia="Tw Cen MT" w:hAnsi="Tw Cen MT" w:cs="Tw Cen MT"/>
                <w:sz w:val="24"/>
                <w:szCs w:val="24"/>
              </w:rPr>
              <w:t>.,</w:t>
            </w:r>
            <w:proofErr w:type="gramEnd"/>
          </w:p>
          <w:p w:rsidR="00855687" w:rsidRDefault="000B1492">
            <w:pPr>
              <w:ind w:left="102" w:right="400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sz w:val="24"/>
                <w:szCs w:val="24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V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 xml:space="preserve">, 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omputer monito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 xml:space="preserve">. 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har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s of malto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ro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s and pa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d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dle wheel.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Assessing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uden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</w:t>
            </w:r>
          </w:p>
          <w:p w:rsidR="00855687" w:rsidRDefault="000B1492">
            <w:pPr>
              <w:ind w:left="100" w:right="179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z w:val="26"/>
                <w:szCs w:val="26"/>
              </w:rPr>
              <w:t>ex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ining</w:t>
            </w:r>
            <w:proofErr w:type="gramEnd"/>
            <w:r>
              <w:rPr>
                <w:rFonts w:ascii="Tw Cen MT" w:eastAsia="Tw Cen MT" w:hAnsi="Tw Cen MT" w:cs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the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uction</w:t>
            </w:r>
            <w:r>
              <w:rPr>
                <w:rFonts w:ascii="Tw Cen MT" w:eastAsia="Tw Cen MT" w:hAnsi="Tw Cen MT" w:cs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 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ys.</w:t>
            </w:r>
          </w:p>
          <w:p w:rsidR="00855687" w:rsidRDefault="00855687">
            <w:pPr>
              <w:spacing w:before="4" w:line="160" w:lineRule="exact"/>
              <w:rPr>
                <w:sz w:val="16"/>
                <w:szCs w:val="16"/>
              </w:rPr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0B1492">
            <w:pPr>
              <w:ind w:left="100" w:right="187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proofErr w:type="gramEnd"/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te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e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erties</w:t>
            </w:r>
            <w:r>
              <w:rPr>
                <w:rFonts w:ascii="Tw Cen MT" w:eastAsia="Tw Cen MT" w:hAnsi="Tw Cen MT" w:cs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 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ys.</w:t>
            </w:r>
          </w:p>
        </w:tc>
        <w:tc>
          <w:tcPr>
            <w:tcW w:w="13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</w:tr>
      <w:tr w:rsidR="00855687">
        <w:trPr>
          <w:trHeight w:hRule="exact" w:val="1169"/>
        </w:trPr>
        <w:tc>
          <w:tcPr>
            <w:tcW w:w="18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6" w:line="160" w:lineRule="exact"/>
              <w:rPr>
                <w:sz w:val="16"/>
                <w:szCs w:val="16"/>
              </w:rPr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0B1492">
            <w:pPr>
              <w:ind w:left="102" w:right="117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Re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nizing</w:t>
            </w:r>
            <w:r>
              <w:rPr>
                <w:rFonts w:ascii="Tw Cen MT" w:eastAsia="Tw Cen MT" w:hAnsi="Tw Cen MT" w:cs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 im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ortance</w:t>
            </w:r>
            <w:r>
              <w:rPr>
                <w:rFonts w:ascii="Tw Cen MT" w:eastAsia="Tw Cen MT" w:hAnsi="Tw Cen MT" w:cs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 hazar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X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- 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ys.</w:t>
            </w:r>
          </w:p>
        </w:tc>
        <w:tc>
          <w:tcPr>
            <w:tcW w:w="16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6" w:line="160" w:lineRule="exact"/>
              <w:rPr>
                <w:sz w:val="16"/>
                <w:szCs w:val="16"/>
              </w:rPr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0B1492">
            <w:pPr>
              <w:ind w:left="102" w:right="249"/>
              <w:jc w:val="both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Re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lize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 im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ortance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zard 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X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-r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y</w:t>
            </w:r>
          </w:p>
        </w:tc>
        <w:tc>
          <w:tcPr>
            <w:tcW w:w="4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3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2" w:right="95"/>
              <w:jc w:val="both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A U G U S T</w:t>
            </w:r>
          </w:p>
        </w:tc>
        <w:tc>
          <w:tcPr>
            <w:tcW w:w="4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6" w:line="160" w:lineRule="exact"/>
              <w:rPr>
                <w:sz w:val="16"/>
                <w:szCs w:val="16"/>
              </w:rPr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0B1492">
            <w:pPr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1</w:t>
            </w:r>
          </w:p>
        </w:tc>
        <w:tc>
          <w:tcPr>
            <w:tcW w:w="13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3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2" w:right="113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ER</w:t>
            </w:r>
            <w:r>
              <w:rPr>
                <w:rFonts w:ascii="Tw Cen MT" w:eastAsia="Tw Cen MT" w:hAnsi="Tw Cen MT" w:cs="Tw Cen MT"/>
                <w:b/>
                <w:spacing w:val="2"/>
                <w:sz w:val="26"/>
                <w:szCs w:val="26"/>
              </w:rPr>
              <w:t>M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IO N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C E</w:t>
            </w:r>
            <w:r>
              <w:rPr>
                <w:rFonts w:ascii="Tw Cen MT" w:eastAsia="Tw Cen MT" w:hAnsi="Tw Cen MT" w:cs="Tw Cen MT"/>
                <w:b/>
                <w:spacing w:val="2"/>
                <w:sz w:val="26"/>
                <w:szCs w:val="26"/>
              </w:rPr>
              <w:t>M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SS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b/>
                <w:spacing w:val="2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N</w:t>
            </w:r>
          </w:p>
        </w:tc>
        <w:tc>
          <w:tcPr>
            <w:tcW w:w="18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3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X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-rays</w:t>
            </w:r>
          </w:p>
        </w:tc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before="19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2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ing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ib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</w:p>
          <w:p w:rsidR="00855687" w:rsidRDefault="000B1492">
            <w:pPr>
              <w:ind w:left="100" w:right="206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z w:val="26"/>
                <w:szCs w:val="26"/>
              </w:rPr>
              <w:t>str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re</w:t>
            </w:r>
            <w:proofErr w:type="gramEnd"/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mo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 xml:space="preserve"> ac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 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X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-r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y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ib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</w:p>
          <w:p w:rsidR="00855687" w:rsidRDefault="000B1492">
            <w:pPr>
              <w:ind w:left="100" w:right="222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z w:val="26"/>
                <w:szCs w:val="26"/>
              </w:rPr>
              <w:t>str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re</w:t>
            </w:r>
            <w:proofErr w:type="gramEnd"/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mo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 xml:space="preserve"> ac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 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X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-r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y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e.</w:t>
            </w:r>
          </w:p>
          <w:p w:rsidR="00855687" w:rsidRDefault="000B1492">
            <w:pPr>
              <w:spacing w:line="300" w:lineRule="exact"/>
              <w:ind w:left="10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-</w:t>
            </w:r>
          </w:p>
        </w:tc>
        <w:tc>
          <w:tcPr>
            <w:tcW w:w="18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before="1"/>
              <w:ind w:left="419" w:right="209" w:hanging="317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w w:val="76"/>
                <w:sz w:val="26"/>
                <w:szCs w:val="26"/>
              </w:rPr>
              <w:t xml:space="preserve">   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rt showing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X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- </w:t>
            </w:r>
            <w:proofErr w:type="gramStart"/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ys</w:t>
            </w:r>
            <w:proofErr w:type="gramEnd"/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e.</w:t>
            </w:r>
          </w:p>
          <w:p w:rsidR="00855687" w:rsidRDefault="000B1492">
            <w:pPr>
              <w:spacing w:before="34" w:line="280" w:lineRule="exact"/>
              <w:ind w:left="419" w:right="226" w:hanging="317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w w:val="76"/>
                <w:sz w:val="26"/>
                <w:szCs w:val="26"/>
              </w:rPr>
              <w:t xml:space="preserve">    </w:t>
            </w:r>
            <w:r>
              <w:rPr>
                <w:rFonts w:ascii="Tw Cen MT" w:eastAsia="Tw Cen MT" w:hAnsi="Tw Cen MT" w:cs="Tw Cen MT"/>
                <w:spacing w:val="1"/>
                <w:w w:val="99"/>
                <w:sz w:val="26"/>
                <w:szCs w:val="26"/>
              </w:rPr>
              <w:t>X</w:t>
            </w:r>
            <w:r>
              <w:rPr>
                <w:rFonts w:ascii="Tw Cen MT" w:eastAsia="Tw Cen MT" w:hAnsi="Tw Cen MT" w:cs="Tw Cen MT"/>
                <w:w w:val="99"/>
                <w:sz w:val="26"/>
                <w:szCs w:val="26"/>
              </w:rPr>
              <w:t>-r</w:t>
            </w:r>
            <w:r>
              <w:rPr>
                <w:rFonts w:ascii="Tw Cen MT" w:eastAsia="Tw Cen MT" w:hAnsi="Tw Cen MT" w:cs="Tw Cen MT"/>
                <w:spacing w:val="1"/>
                <w:w w:val="99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w w:val="99"/>
                <w:sz w:val="26"/>
                <w:szCs w:val="26"/>
              </w:rPr>
              <w:t>ys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w w:val="99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-1"/>
                <w:w w:val="99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w w:val="99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t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re.</w:t>
            </w:r>
          </w:p>
          <w:p w:rsidR="00855687" w:rsidRDefault="00855687">
            <w:pPr>
              <w:spacing w:before="7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419" w:right="111" w:hanging="317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w w:val="76"/>
                <w:sz w:val="26"/>
                <w:szCs w:val="26"/>
              </w:rPr>
              <w:t xml:space="preserve">   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X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-r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y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ho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h </w:t>
            </w:r>
            <w:proofErr w:type="spellStart"/>
            <w:r>
              <w:rPr>
                <w:rFonts w:ascii="Tw Cen MT" w:eastAsia="Tw Cen MT" w:hAnsi="Tw Cen MT" w:cs="Tw Cen MT"/>
                <w:sz w:val="26"/>
                <w:szCs w:val="26"/>
              </w:rPr>
              <w:t>ic</w:t>
            </w:r>
            <w:proofErr w:type="spellEnd"/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te.</w:t>
            </w:r>
          </w:p>
        </w:tc>
        <w:tc>
          <w:tcPr>
            <w:tcW w:w="18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26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roup</w:t>
            </w:r>
          </w:p>
          <w:p w:rsidR="00855687" w:rsidRDefault="000B1492">
            <w:pPr>
              <w:ind w:left="100" w:right="191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proofErr w:type="gramEnd"/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sk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hem 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own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 str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re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mo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of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X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-r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ys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e.</w:t>
            </w:r>
          </w:p>
          <w:p w:rsidR="00855687" w:rsidRDefault="00855687">
            <w:pPr>
              <w:spacing w:before="6" w:line="160" w:lineRule="exact"/>
              <w:rPr>
                <w:sz w:val="16"/>
                <w:szCs w:val="16"/>
              </w:rPr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0B1492">
            <w:pPr>
              <w:ind w:left="100" w:right="479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Give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q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uiz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f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t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rd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X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-r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ys.</w:t>
            </w:r>
          </w:p>
          <w:p w:rsidR="00855687" w:rsidRDefault="00855687">
            <w:pPr>
              <w:spacing w:before="6" w:line="180" w:lineRule="exact"/>
              <w:rPr>
                <w:sz w:val="18"/>
                <w:szCs w:val="18"/>
              </w:rPr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0B1492">
            <w:pPr>
              <w:spacing w:line="280" w:lineRule="exact"/>
              <w:ind w:left="280" w:right="116" w:hanging="18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-</w:t>
            </w:r>
            <w:r>
              <w:rPr>
                <w:rFonts w:ascii="Calibri" w:eastAsia="Calibri" w:hAnsi="Calibri" w:cs="Calibri"/>
                <w:spacing w:val="4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et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write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e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app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li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tions</w:t>
            </w:r>
            <w:r>
              <w:rPr>
                <w:rFonts w:ascii="Tw Cen MT" w:eastAsia="Tw Cen MT" w:hAnsi="Tw Cen MT" w:cs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X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- 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ys.</w:t>
            </w:r>
          </w:p>
        </w:tc>
        <w:tc>
          <w:tcPr>
            <w:tcW w:w="13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</w:tr>
      <w:tr w:rsidR="00855687">
        <w:trPr>
          <w:trHeight w:hRule="exact" w:val="1814"/>
        </w:trPr>
        <w:tc>
          <w:tcPr>
            <w:tcW w:w="18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6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3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8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0" w:right="441"/>
              <w:jc w:val="both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ugh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q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ue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4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nswer</w:t>
            </w:r>
          </w:p>
          <w:p w:rsidR="00855687" w:rsidRDefault="000B1492">
            <w:pPr>
              <w:ind w:left="100" w:right="254"/>
              <w:jc w:val="both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z w:val="26"/>
                <w:szCs w:val="26"/>
              </w:rPr>
              <w:t>tech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q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ue</w:t>
            </w:r>
            <w:proofErr w:type="gramEnd"/>
            <w:r>
              <w:rPr>
                <w:rFonts w:ascii="Tw Cen MT" w:eastAsia="Tw Cen MT" w:hAnsi="Tw Cen MT" w:cs="Tw Cen MT"/>
                <w:sz w:val="26"/>
                <w:szCs w:val="26"/>
              </w:rPr>
              <w:t>,</w:t>
            </w:r>
            <w:r>
              <w:rPr>
                <w:rFonts w:ascii="Tw Cen MT" w:eastAsia="Tw Cen MT" w:hAnsi="Tw Cen MT" w:cs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her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 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stingui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betwe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n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X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-r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ys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their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duc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dr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w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4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ab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el</w:t>
            </w:r>
          </w:p>
          <w:p w:rsidR="00855687" w:rsidRDefault="000B1492">
            <w:pPr>
              <w:ind w:left="100" w:right="562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proofErr w:type="gramEnd"/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m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X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-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y 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e.</w:t>
            </w:r>
          </w:p>
        </w:tc>
        <w:tc>
          <w:tcPr>
            <w:tcW w:w="18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8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26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3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</w:tr>
      <w:tr w:rsidR="00855687">
        <w:trPr>
          <w:trHeight w:hRule="exact" w:val="1143"/>
        </w:trPr>
        <w:tc>
          <w:tcPr>
            <w:tcW w:w="18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6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3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8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revi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w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</w:p>
          <w:p w:rsidR="00855687" w:rsidRDefault="000B1492">
            <w:pPr>
              <w:ind w:left="100" w:right="780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</w:t>
            </w:r>
            <w:proofErr w:type="gramEnd"/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X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-r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ys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 ele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troma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ne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ic</w:t>
            </w:r>
            <w:r>
              <w:rPr>
                <w:rFonts w:ascii="Tw Cen MT" w:eastAsia="Tw Cen MT" w:hAnsi="Tw Cen MT" w:cs="Tw Cen MT"/>
                <w:spacing w:val="-1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m.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roup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</w:p>
          <w:p w:rsidR="00855687" w:rsidRDefault="000B1492">
            <w:pPr>
              <w:ind w:left="100" w:right="251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istinguish</w:t>
            </w:r>
            <w:proofErr w:type="gramEnd"/>
            <w:r>
              <w:rPr>
                <w:rFonts w:ascii="Tw Cen MT" w:eastAsia="Tw Cen MT" w:hAnsi="Tw Cen MT" w:cs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etwe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so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f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 hard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X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-r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ys.</w:t>
            </w:r>
          </w:p>
        </w:tc>
        <w:tc>
          <w:tcPr>
            <w:tcW w:w="18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8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26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3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</w:tr>
      <w:tr w:rsidR="00855687">
        <w:trPr>
          <w:trHeight w:hRule="exact" w:val="859"/>
        </w:trPr>
        <w:tc>
          <w:tcPr>
            <w:tcW w:w="18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6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3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8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nge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a 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y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vis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</w:p>
          <w:p w:rsidR="00855687" w:rsidRDefault="000B1492">
            <w:pPr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X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-r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ys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it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en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re.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br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orm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</w:t>
            </w:r>
          </w:p>
          <w:p w:rsidR="00855687" w:rsidRDefault="000B1492">
            <w:pPr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erties</w:t>
            </w:r>
            <w:proofErr w:type="gramEnd"/>
            <w:r>
              <w:rPr>
                <w:rFonts w:ascii="Tw Cen MT" w:eastAsia="Tw Cen MT" w:hAnsi="Tw Cen MT" w:cs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X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-r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ys.</w:t>
            </w:r>
          </w:p>
        </w:tc>
        <w:tc>
          <w:tcPr>
            <w:tcW w:w="18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8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26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3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</w:tr>
      <w:tr w:rsidR="00855687">
        <w:trPr>
          <w:trHeight w:hRule="exact" w:val="919"/>
        </w:trPr>
        <w:tc>
          <w:tcPr>
            <w:tcW w:w="18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6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3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8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ing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stud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uss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</w:p>
          <w:p w:rsidR="00855687" w:rsidRDefault="000B1492">
            <w:pPr>
              <w:ind w:left="100" w:right="318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app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li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tions</w:t>
            </w:r>
            <w:proofErr w:type="gramEnd"/>
            <w:r>
              <w:rPr>
                <w:rFonts w:ascii="Tw Cen MT" w:eastAsia="Tw Cen MT" w:hAnsi="Tw Cen MT" w:cs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X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-r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ys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ily life.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uss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</w:t>
            </w:r>
          </w:p>
          <w:p w:rsidR="00855687" w:rsidRDefault="000B1492">
            <w:pPr>
              <w:ind w:left="100" w:right="650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app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li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tions</w:t>
            </w:r>
            <w:proofErr w:type="gramEnd"/>
            <w:r>
              <w:rPr>
                <w:rFonts w:ascii="Tw Cen MT" w:eastAsia="Tw Cen MT" w:hAnsi="Tw Cen MT" w:cs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X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-r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ys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n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ily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ife.</w:t>
            </w:r>
          </w:p>
        </w:tc>
        <w:tc>
          <w:tcPr>
            <w:tcW w:w="18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8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26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3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</w:tr>
      <w:tr w:rsidR="00855687">
        <w:trPr>
          <w:trHeight w:hRule="exact" w:val="2180"/>
        </w:trPr>
        <w:tc>
          <w:tcPr>
            <w:tcW w:w="18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6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3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8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write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otes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eir</w:t>
            </w:r>
          </w:p>
          <w:p w:rsidR="00855687" w:rsidRDefault="000B1492">
            <w:pPr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uc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tional</w:t>
            </w:r>
            <w:proofErr w:type="gramEnd"/>
            <w:r>
              <w:rPr>
                <w:rFonts w:ascii="Tw Cen MT" w:eastAsia="Tw Cen MT" w:hAnsi="Tw Cen MT" w:cs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tri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wr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te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tes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</w:t>
            </w:r>
          </w:p>
          <w:p w:rsidR="00855687" w:rsidRDefault="000B1492">
            <w:pPr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eir</w:t>
            </w:r>
            <w:proofErr w:type="gramEnd"/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uc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onal</w:t>
            </w:r>
            <w:r>
              <w:rPr>
                <w:rFonts w:ascii="Tw Cen MT" w:eastAsia="Tw Cen MT" w:hAnsi="Tw Cen MT" w:cs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tri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.</w:t>
            </w:r>
          </w:p>
        </w:tc>
        <w:tc>
          <w:tcPr>
            <w:tcW w:w="18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8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26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3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</w:tr>
    </w:tbl>
    <w:p w:rsidR="00855687" w:rsidRDefault="00855687">
      <w:pPr>
        <w:spacing w:before="3" w:line="160" w:lineRule="exact"/>
        <w:rPr>
          <w:sz w:val="17"/>
          <w:szCs w:val="17"/>
        </w:rPr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855687">
      <w:pPr>
        <w:spacing w:line="200" w:lineRule="exact"/>
      </w:pPr>
    </w:p>
    <w:p w:rsidR="00855687" w:rsidRDefault="000B1492">
      <w:pPr>
        <w:spacing w:before="16"/>
        <w:ind w:right="689"/>
        <w:jc w:val="right"/>
        <w:rPr>
          <w:rFonts w:ascii="Calibri" w:eastAsia="Calibri" w:hAnsi="Calibri" w:cs="Calibri"/>
          <w:sz w:val="22"/>
          <w:szCs w:val="22"/>
        </w:rPr>
        <w:sectPr w:rsidR="00855687">
          <w:pgSz w:w="23820" w:h="16840" w:orient="landscape"/>
          <w:pgMar w:top="280" w:right="260" w:bottom="280" w:left="66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8</w:t>
      </w:r>
    </w:p>
    <w:p w:rsidR="00855687" w:rsidRDefault="00855687">
      <w:pPr>
        <w:spacing w:before="5" w:line="80" w:lineRule="exact"/>
        <w:rPr>
          <w:sz w:val="8"/>
          <w:szCs w:val="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92"/>
        <w:gridCol w:w="1620"/>
        <w:gridCol w:w="451"/>
        <w:gridCol w:w="449"/>
        <w:gridCol w:w="1351"/>
        <w:gridCol w:w="1801"/>
        <w:gridCol w:w="540"/>
        <w:gridCol w:w="3600"/>
        <w:gridCol w:w="3329"/>
        <w:gridCol w:w="1801"/>
        <w:gridCol w:w="1891"/>
        <w:gridCol w:w="2609"/>
        <w:gridCol w:w="1351"/>
      </w:tblGrid>
      <w:tr w:rsidR="00855687">
        <w:trPr>
          <w:trHeight w:hRule="exact" w:val="2664"/>
        </w:trPr>
        <w:tc>
          <w:tcPr>
            <w:tcW w:w="18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3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2" w:right="243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be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ab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le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n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 im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leme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ting 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m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le ele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tro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ic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uits</w:t>
            </w:r>
          </w:p>
        </w:tc>
        <w:tc>
          <w:tcPr>
            <w:tcW w:w="16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3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2" w:right="209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 u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erst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nd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ba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c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ing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it</w:t>
            </w:r>
          </w:p>
          <w:p w:rsidR="00855687" w:rsidRDefault="000B1492">
            <w:pPr>
              <w:ind w:left="102" w:right="117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for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tro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ic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uit</w:t>
            </w:r>
          </w:p>
          <w:p w:rsidR="00855687" w:rsidRDefault="00855687">
            <w:pPr>
              <w:spacing w:before="1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2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.</w:t>
            </w:r>
          </w:p>
        </w:tc>
        <w:tc>
          <w:tcPr>
            <w:tcW w:w="4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6" w:line="160" w:lineRule="exact"/>
              <w:rPr>
                <w:sz w:val="16"/>
                <w:szCs w:val="16"/>
              </w:rPr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0B1492">
            <w:pPr>
              <w:ind w:left="102" w:right="95"/>
              <w:jc w:val="both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A U G U S T</w:t>
            </w:r>
          </w:p>
        </w:tc>
        <w:tc>
          <w:tcPr>
            <w:tcW w:w="4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6" w:line="160" w:lineRule="exact"/>
              <w:rPr>
                <w:sz w:val="16"/>
                <w:szCs w:val="16"/>
              </w:rPr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0B1492">
            <w:pPr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1</w:t>
            </w:r>
          </w:p>
        </w:tc>
        <w:tc>
          <w:tcPr>
            <w:tcW w:w="13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2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EL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CT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O</w:t>
            </w:r>
          </w:p>
          <w:p w:rsidR="00855687" w:rsidRDefault="000B1492">
            <w:pPr>
              <w:ind w:left="102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CS</w:t>
            </w:r>
          </w:p>
        </w:tc>
        <w:tc>
          <w:tcPr>
            <w:tcW w:w="18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b/>
                <w:spacing w:val="2"/>
                <w:sz w:val="26"/>
                <w:szCs w:val="26"/>
              </w:rPr>
              <w:t>m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ico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du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b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r</w:t>
            </w:r>
          </w:p>
          <w:p w:rsidR="00855687" w:rsidRDefault="000B1492">
            <w:pPr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s</w:t>
            </w:r>
          </w:p>
        </w:tc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before="9" w:line="240" w:lineRule="exact"/>
              <w:rPr>
                <w:sz w:val="24"/>
                <w:szCs w:val="24"/>
              </w:rPr>
            </w:pPr>
          </w:p>
          <w:p w:rsidR="00855687" w:rsidRDefault="000B1492">
            <w:pPr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2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x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</w:t>
            </w:r>
          </w:p>
          <w:p w:rsidR="00855687" w:rsidRDefault="000B1492">
            <w:pPr>
              <w:ind w:left="100" w:right="620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once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proofErr w:type="gramEnd"/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ener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y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band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 so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s.</w:t>
            </w:r>
          </w:p>
          <w:p w:rsidR="00855687" w:rsidRDefault="00855687">
            <w:pPr>
              <w:spacing w:before="3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0" w:right="347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ing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istinguish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etween</w:t>
            </w:r>
            <w:r>
              <w:rPr>
                <w:rFonts w:ascii="Tw Cen MT" w:eastAsia="Tw Cen MT" w:hAnsi="Tw Cen MT" w:cs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nductors, semi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onductors</w:t>
            </w:r>
            <w:r>
              <w:rPr>
                <w:rFonts w:ascii="Tw Cen MT" w:eastAsia="Tw Cen MT" w:hAnsi="Tw Cen MT" w:cs="Tw Cen MT"/>
                <w:spacing w:val="-1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tors.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dr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w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y</w:t>
            </w:r>
          </w:p>
          <w:p w:rsidR="00855687" w:rsidRDefault="000B1492">
            <w:pPr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ba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nds</w:t>
            </w:r>
            <w:proofErr w:type="gramEnd"/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sol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s.</w:t>
            </w:r>
          </w:p>
          <w:p w:rsidR="00855687" w:rsidRDefault="00855687">
            <w:pPr>
              <w:spacing w:before="6" w:line="160" w:lineRule="exact"/>
              <w:rPr>
                <w:sz w:val="16"/>
                <w:szCs w:val="16"/>
              </w:rPr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0B1492">
            <w:pPr>
              <w:ind w:left="100" w:right="108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stin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uish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etween</w:t>
            </w:r>
            <w:r>
              <w:rPr>
                <w:rFonts w:ascii="Tw Cen MT" w:eastAsia="Tw Cen MT" w:hAnsi="Tw Cen MT" w:cs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nductors, semi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onductors</w:t>
            </w:r>
            <w:r>
              <w:rPr>
                <w:rFonts w:ascii="Tw Cen MT" w:eastAsia="Tw Cen MT" w:hAnsi="Tw Cen MT" w:cs="Tw Cen MT"/>
                <w:spacing w:val="-1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tors.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before="33" w:line="280" w:lineRule="exact"/>
              <w:ind w:left="419" w:right="454" w:hanging="317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w w:val="76"/>
                <w:sz w:val="26"/>
                <w:szCs w:val="26"/>
              </w:rPr>
              <w:t xml:space="preserve">    </w:t>
            </w:r>
            <w:r>
              <w:rPr>
                <w:rFonts w:ascii="Tw Cen MT" w:eastAsia="Tw Cen MT" w:hAnsi="Tw Cen MT" w:cs="Tw Cen MT"/>
                <w:w w:val="99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pacing w:val="-1"/>
                <w:w w:val="99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pacing w:val="1"/>
                <w:w w:val="99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w w:val="99"/>
                <w:sz w:val="26"/>
                <w:szCs w:val="26"/>
              </w:rPr>
              <w:t>rt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w w:val="99"/>
                <w:sz w:val="26"/>
                <w:szCs w:val="26"/>
              </w:rPr>
              <w:t xml:space="preserve">of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energy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ba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nds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 so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istingui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</w:t>
            </w:r>
          </w:p>
          <w:p w:rsidR="00855687" w:rsidRDefault="000B1492">
            <w:pPr>
              <w:ind w:left="100" w:right="121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onductors</w:t>
            </w:r>
            <w:proofErr w:type="gramEnd"/>
            <w:r>
              <w:rPr>
                <w:rFonts w:ascii="Tw Cen MT" w:eastAsia="Tw Cen MT" w:hAnsi="Tw Cen MT" w:cs="Tw Cen MT"/>
                <w:sz w:val="26"/>
                <w:szCs w:val="26"/>
              </w:rPr>
              <w:t>, semi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onductors</w:t>
            </w:r>
            <w:r>
              <w:rPr>
                <w:rFonts w:ascii="Tw Cen MT" w:eastAsia="Tw Cen MT" w:hAnsi="Tw Cen MT" w:cs="Tw Cen MT"/>
                <w:spacing w:val="-1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 ins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tors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us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ng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ener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y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ba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nds.</w:t>
            </w:r>
          </w:p>
        </w:tc>
        <w:tc>
          <w:tcPr>
            <w:tcW w:w="13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</w:tr>
      <w:tr w:rsidR="00855687">
        <w:trPr>
          <w:trHeight w:hRule="exact" w:val="3469"/>
        </w:trPr>
        <w:tc>
          <w:tcPr>
            <w:tcW w:w="18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6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3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8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before="2"/>
              <w:ind w:left="100" w:right="67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ing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 effe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 temper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uc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ivity</w:t>
            </w:r>
            <w:r>
              <w:rPr>
                <w:rFonts w:ascii="Tw Cen MT" w:eastAsia="Tw Cen MT" w:hAnsi="Tw Cen MT" w:cs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of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onductors,</w:t>
            </w:r>
            <w:r>
              <w:rPr>
                <w:rFonts w:ascii="Tw Cen MT" w:eastAsia="Tw Cen MT" w:hAnsi="Tw Cen MT" w:cs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sem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onduc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ors</w:t>
            </w:r>
            <w:r>
              <w:rPr>
                <w:rFonts w:ascii="Tw Cen MT" w:eastAsia="Tw Cen MT" w:hAnsi="Tw Cen MT" w:cs="Tw Cen MT"/>
                <w:spacing w:val="-1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 ins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tors.</w:t>
            </w:r>
          </w:p>
          <w:p w:rsidR="00855687" w:rsidRDefault="00855687">
            <w:pPr>
              <w:spacing w:before="1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0" w:right="601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ing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ify types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sem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onduc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or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.</w:t>
            </w:r>
          </w:p>
          <w:p w:rsidR="00855687" w:rsidRDefault="00855687">
            <w:pPr>
              <w:spacing w:before="4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0" w:right="125"/>
              <w:jc w:val="both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ing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ib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 me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hanisms</w:t>
            </w:r>
            <w:r>
              <w:rPr>
                <w:rFonts w:ascii="Tw Cen MT" w:eastAsia="Tw Cen MT" w:hAnsi="Tw Cen MT" w:cs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ing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nsic semi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onductors.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before="2"/>
              <w:ind w:left="100" w:right="137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exp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 effe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 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tempe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ra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ure</w:t>
            </w:r>
            <w:r>
              <w:rPr>
                <w:rFonts w:ascii="Tw Cen MT" w:eastAsia="Tw Cen MT" w:hAnsi="Tw Cen MT" w:cs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</w:t>
            </w:r>
          </w:p>
          <w:p w:rsidR="00855687" w:rsidRDefault="000B1492">
            <w:pPr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onductivity</w:t>
            </w:r>
            <w:proofErr w:type="gramEnd"/>
            <w:r>
              <w:rPr>
                <w:rFonts w:ascii="Tw Cen MT" w:eastAsia="Tw Cen MT" w:hAnsi="Tw Cen MT" w:cs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.</w:t>
            </w: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before="7" w:line="240" w:lineRule="exact"/>
              <w:rPr>
                <w:sz w:val="24"/>
                <w:szCs w:val="24"/>
              </w:rPr>
            </w:pPr>
          </w:p>
          <w:p w:rsidR="00855687" w:rsidRDefault="000B1492">
            <w:pPr>
              <w:ind w:left="100" w:right="266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tify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ty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es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 semi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onductors.</w:t>
            </w:r>
          </w:p>
          <w:p w:rsidR="00855687" w:rsidRDefault="00855687">
            <w:pPr>
              <w:spacing w:before="4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0" w:right="711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des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ib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 me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hanism</w:t>
            </w:r>
            <w:r>
              <w:rPr>
                <w:rFonts w:ascii="Tw Cen MT" w:eastAsia="Tw Cen MT" w:hAnsi="Tw Cen MT" w:cs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ing.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before="2"/>
              <w:ind w:left="100" w:right="138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proofErr w:type="gramEnd"/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exp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 effe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temper</w:t>
            </w:r>
            <w:r>
              <w:rPr>
                <w:rFonts w:ascii="Tw Cen MT" w:eastAsia="Tw Cen MT" w:hAnsi="Tw Cen MT" w:cs="Tw Cen MT"/>
                <w:spacing w:val="4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re on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con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uctivi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y</w:t>
            </w:r>
            <w:r>
              <w:rPr>
                <w:rFonts w:ascii="Tw Cen MT" w:eastAsia="Tw Cen MT" w:hAnsi="Tw Cen MT" w:cs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 so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s.</w:t>
            </w:r>
          </w:p>
          <w:p w:rsidR="00855687" w:rsidRDefault="00855687">
            <w:pPr>
              <w:spacing w:before="1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0" w:right="351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Assessing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uden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 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ify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ty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es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 semi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onductors.</w:t>
            </w:r>
          </w:p>
        </w:tc>
        <w:tc>
          <w:tcPr>
            <w:tcW w:w="13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</w:tr>
      <w:tr w:rsidR="00855687">
        <w:trPr>
          <w:trHeight w:hRule="exact" w:val="2429"/>
        </w:trPr>
        <w:tc>
          <w:tcPr>
            <w:tcW w:w="18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6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3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2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3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2" w:right="216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EL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CT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O N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CS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3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od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es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6" w:line="160" w:lineRule="exact"/>
              <w:rPr>
                <w:sz w:val="16"/>
                <w:szCs w:val="16"/>
              </w:rPr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0B1492">
            <w:pPr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2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de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ib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</w:p>
          <w:p w:rsidR="00855687" w:rsidRDefault="000B1492">
            <w:pPr>
              <w:ind w:left="100" w:right="271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ons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ruct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ns</w:t>
            </w:r>
            <w:proofErr w:type="gramEnd"/>
            <w:r>
              <w:rPr>
                <w:rFonts w:ascii="Tw Cen MT" w:eastAsia="Tw Cen MT" w:hAnsi="Tw Cen MT" w:cs="Tw Cen MT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ons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uc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</w:t>
            </w:r>
            <w:r>
              <w:rPr>
                <w:rFonts w:ascii="Tw Cen MT" w:eastAsia="Tw Cen MT" w:hAnsi="Tw Cen MT" w:cs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of a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-N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j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tion.</w:t>
            </w:r>
          </w:p>
          <w:p w:rsidR="00855687" w:rsidRDefault="00855687">
            <w:pPr>
              <w:spacing w:before="3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0" w:right="476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y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ifferent</w:t>
            </w:r>
            <w:r>
              <w:rPr>
                <w:rFonts w:ascii="Tw Cen MT" w:eastAsia="Tw Cen MT" w:hAnsi="Tw Cen MT" w:cs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y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es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of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es.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exp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 mo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</w:p>
          <w:p w:rsidR="00855687" w:rsidRDefault="000B1492">
            <w:pPr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proofErr w:type="gramEnd"/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a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-N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j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on.</w:t>
            </w:r>
          </w:p>
          <w:p w:rsidR="00855687" w:rsidRDefault="00855687">
            <w:pPr>
              <w:spacing w:before="6" w:line="160" w:lineRule="exact"/>
              <w:rPr>
                <w:sz w:val="16"/>
                <w:szCs w:val="16"/>
              </w:rPr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0B1492">
            <w:pPr>
              <w:ind w:left="100" w:right="266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tify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ty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es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of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es.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2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2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w w:val="76"/>
                <w:sz w:val="26"/>
                <w:szCs w:val="26"/>
              </w:rPr>
              <w:t xml:space="preserve">   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Dio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es</w:t>
            </w:r>
          </w:p>
          <w:p w:rsidR="00855687" w:rsidRDefault="000B1492">
            <w:pPr>
              <w:spacing w:before="34" w:line="280" w:lineRule="exact"/>
              <w:ind w:left="419" w:right="512" w:hanging="317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w w:val="76"/>
                <w:sz w:val="26"/>
                <w:szCs w:val="26"/>
              </w:rPr>
              <w:t xml:space="preserve">   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rt showing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es.</w:t>
            </w:r>
          </w:p>
          <w:p w:rsidR="00855687" w:rsidRDefault="000B1492">
            <w:pPr>
              <w:spacing w:before="3"/>
              <w:ind w:left="419" w:right="113" w:hanging="317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w w:val="76"/>
                <w:sz w:val="26"/>
                <w:szCs w:val="26"/>
              </w:rPr>
              <w:t xml:space="preserve">    </w:t>
            </w:r>
            <w:r>
              <w:rPr>
                <w:rFonts w:ascii="Tw Cen MT" w:eastAsia="Tw Cen MT" w:hAnsi="Tw Cen MT" w:cs="Tw Cen MT"/>
                <w:w w:val="99"/>
                <w:sz w:val="26"/>
                <w:szCs w:val="26"/>
              </w:rPr>
              <w:t>P-N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w w:val="99"/>
                <w:sz w:val="26"/>
                <w:szCs w:val="26"/>
              </w:rPr>
              <w:t>j</w:t>
            </w:r>
            <w:r>
              <w:rPr>
                <w:rFonts w:ascii="Tw Cen MT" w:eastAsia="Tw Cen MT" w:hAnsi="Tw Cen MT" w:cs="Tw Cen MT"/>
                <w:w w:val="99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-2"/>
                <w:w w:val="99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1"/>
                <w:w w:val="99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w w:val="99"/>
                <w:sz w:val="26"/>
                <w:szCs w:val="26"/>
              </w:rPr>
              <w:t xml:space="preserve">tion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e.</w:t>
            </w:r>
          </w:p>
          <w:p w:rsidR="00855687" w:rsidRDefault="000B1492">
            <w:pPr>
              <w:spacing w:line="320" w:lineRule="exact"/>
              <w:ind w:left="102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w w:val="76"/>
                <w:sz w:val="26"/>
                <w:szCs w:val="26"/>
              </w:rPr>
              <w:t xml:space="preserve">   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ED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exp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</w:t>
            </w:r>
          </w:p>
          <w:p w:rsidR="00855687" w:rsidRDefault="000B1492">
            <w:pPr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mo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-N</w:t>
            </w:r>
          </w:p>
          <w:p w:rsidR="00855687" w:rsidRDefault="000B1492">
            <w:pPr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z w:val="26"/>
                <w:szCs w:val="26"/>
              </w:rPr>
              <w:t>ju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</w:t>
            </w:r>
            <w:proofErr w:type="gramEnd"/>
            <w:r>
              <w:rPr>
                <w:rFonts w:ascii="Tw Cen MT" w:eastAsia="Tw Cen MT" w:hAnsi="Tw Cen MT" w:cs="Tw Cen MT"/>
                <w:sz w:val="26"/>
                <w:szCs w:val="26"/>
              </w:rPr>
              <w:t>.</w:t>
            </w:r>
          </w:p>
          <w:p w:rsidR="00855687" w:rsidRDefault="00855687">
            <w:pPr>
              <w:spacing w:before="3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0" w:right="461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Test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uden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 types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es.</w:t>
            </w:r>
          </w:p>
        </w:tc>
        <w:tc>
          <w:tcPr>
            <w:tcW w:w="13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</w:tr>
      <w:tr w:rsidR="00855687">
        <w:trPr>
          <w:trHeight w:hRule="exact" w:val="4297"/>
        </w:trPr>
        <w:tc>
          <w:tcPr>
            <w:tcW w:w="18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6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3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2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sis</w:t>
            </w:r>
            <w:r>
              <w:rPr>
                <w:rFonts w:ascii="Tw Cen MT" w:eastAsia="Tw Cen MT" w:hAnsi="Tw Cen MT" w:cs="Tw Cen MT"/>
                <w:b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r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before="9" w:line="240" w:lineRule="exact"/>
              <w:rPr>
                <w:sz w:val="24"/>
                <w:szCs w:val="24"/>
              </w:rPr>
            </w:pPr>
          </w:p>
          <w:p w:rsidR="00855687" w:rsidRDefault="000B1492">
            <w:pPr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2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ing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uss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a</w:t>
            </w:r>
          </w:p>
          <w:p w:rsidR="00855687" w:rsidRDefault="000B1492">
            <w:pPr>
              <w:ind w:left="100" w:right="151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uit</w:t>
            </w:r>
            <w:proofErr w:type="gramEnd"/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w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ows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ha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f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ful</w:t>
            </w:r>
            <w:r>
              <w:rPr>
                <w:rFonts w:ascii="Tw Cen MT" w:eastAsia="Tw Cen MT" w:hAnsi="Tw Cen MT" w:cs="Tw Cen MT"/>
                <w:spacing w:val="4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- w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ve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tif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ica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tion.</w:t>
            </w:r>
          </w:p>
          <w:p w:rsidR="00855687" w:rsidRDefault="00855687">
            <w:pPr>
              <w:spacing w:before="3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0" w:right="237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y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nsistors</w:t>
            </w:r>
            <w:r>
              <w:rPr>
                <w:rFonts w:ascii="Tw Cen MT" w:eastAsia="Tw Cen MT" w:hAnsi="Tw Cen MT" w:cs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show a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m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a tr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nsistor.</w:t>
            </w:r>
          </w:p>
          <w:p w:rsidR="00855687" w:rsidRDefault="000B1492">
            <w:pPr>
              <w:ind w:left="100" w:right="1139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tea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er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y transistors.</w:t>
            </w:r>
          </w:p>
          <w:p w:rsidR="00855687" w:rsidRDefault="00855687">
            <w:pPr>
              <w:spacing w:before="3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0" w:right="425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ugh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q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ue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4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nswer tech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q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ue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her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d 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line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he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app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li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</w:t>
            </w:r>
            <w:r>
              <w:rPr>
                <w:rFonts w:ascii="Tw Cen MT" w:eastAsia="Tw Cen MT" w:hAnsi="Tw Cen MT" w:cs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nsisto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co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str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uits</w:t>
            </w:r>
          </w:p>
          <w:p w:rsidR="00855687" w:rsidRDefault="000B1492">
            <w:pPr>
              <w:ind w:left="100" w:right="64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z w:val="26"/>
                <w:szCs w:val="26"/>
              </w:rPr>
              <w:t>w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</w:t>
            </w:r>
            <w:proofErr w:type="gramEnd"/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ow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ha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lf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-w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ve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full w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ve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tif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ica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tions.</w:t>
            </w:r>
          </w:p>
          <w:p w:rsidR="00855687" w:rsidRDefault="00855687">
            <w:pPr>
              <w:spacing w:before="3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0" w:right="44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des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ib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e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ons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ructi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a tr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nsi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tor. 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des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ib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 str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re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transis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or.</w:t>
            </w:r>
          </w:p>
          <w:p w:rsidR="00855687" w:rsidRDefault="00855687">
            <w:pPr>
              <w:spacing w:before="6" w:line="160" w:lineRule="exact"/>
              <w:rPr>
                <w:sz w:val="16"/>
                <w:szCs w:val="16"/>
              </w:rPr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0B1492">
            <w:pPr>
              <w:ind w:left="100" w:right="266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tify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ty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es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 transistors.</w:t>
            </w:r>
          </w:p>
          <w:p w:rsidR="00855687" w:rsidRDefault="000B1492">
            <w:pPr>
              <w:tabs>
                <w:tab w:val="left" w:pos="400"/>
              </w:tabs>
              <w:spacing w:before="20" w:line="280" w:lineRule="exact"/>
              <w:ind w:left="417" w:right="237" w:hanging="317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-</w:t>
            </w:r>
            <w:r>
              <w:rPr>
                <w:rFonts w:ascii="Calibri" w:eastAsia="Calibri" w:hAnsi="Calibri" w:cs="Calibri"/>
                <w:sz w:val="26"/>
                <w:szCs w:val="26"/>
              </w:rPr>
              <w:tab/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line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he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app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li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tions</w:t>
            </w:r>
            <w:r>
              <w:rPr>
                <w:rFonts w:ascii="Tw Cen MT" w:eastAsia="Tw Cen MT" w:hAnsi="Tw Cen MT" w:cs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nsist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rs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320" w:lineRule="exact"/>
              <w:ind w:left="102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w w:val="76"/>
                <w:sz w:val="26"/>
                <w:szCs w:val="26"/>
              </w:rPr>
              <w:t xml:space="preserve">   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DC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so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es</w:t>
            </w:r>
          </w:p>
          <w:p w:rsidR="00855687" w:rsidRDefault="000B1492">
            <w:pPr>
              <w:spacing w:before="2"/>
              <w:ind w:left="102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w w:val="76"/>
                <w:sz w:val="26"/>
                <w:szCs w:val="26"/>
              </w:rPr>
              <w:t xml:space="preserve">   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Dio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es.</w:t>
            </w:r>
          </w:p>
          <w:p w:rsidR="00855687" w:rsidRDefault="000B1492">
            <w:pPr>
              <w:spacing w:line="320" w:lineRule="exact"/>
              <w:ind w:left="102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w w:val="76"/>
                <w:sz w:val="26"/>
                <w:szCs w:val="26"/>
              </w:rPr>
              <w:t xml:space="preserve">   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Ca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pac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itor</w:t>
            </w:r>
          </w:p>
          <w:p w:rsidR="00855687" w:rsidRDefault="000B1492">
            <w:pPr>
              <w:spacing w:line="320" w:lineRule="exact"/>
              <w:ind w:left="102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w w:val="76"/>
                <w:sz w:val="26"/>
                <w:szCs w:val="26"/>
              </w:rPr>
              <w:t xml:space="preserve">   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Res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stors</w:t>
            </w:r>
          </w:p>
          <w:p w:rsidR="00855687" w:rsidRDefault="000B1492">
            <w:pPr>
              <w:spacing w:before="34" w:line="280" w:lineRule="exact"/>
              <w:ind w:left="419" w:right="201" w:hanging="317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w w:val="99"/>
                <w:sz w:val="26"/>
                <w:szCs w:val="26"/>
              </w:rPr>
              <w:t>Co</w:t>
            </w:r>
            <w:r>
              <w:rPr>
                <w:rFonts w:ascii="Tw Cen MT" w:eastAsia="Tw Cen MT" w:hAnsi="Tw Cen MT" w:cs="Tw Cen MT"/>
                <w:spacing w:val="1"/>
                <w:w w:val="99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w w:val="99"/>
                <w:sz w:val="26"/>
                <w:szCs w:val="26"/>
              </w:rPr>
              <w:t xml:space="preserve">necting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wires</w:t>
            </w:r>
          </w:p>
          <w:p w:rsidR="00855687" w:rsidRDefault="000B1492">
            <w:pPr>
              <w:tabs>
                <w:tab w:val="left" w:pos="400"/>
              </w:tabs>
              <w:spacing w:before="36" w:line="220" w:lineRule="exact"/>
              <w:ind w:left="419" w:right="97" w:hanging="317"/>
              <w:rPr>
                <w:rFonts w:ascii="Tw Cen MT" w:eastAsia="Tw Cen MT" w:hAnsi="Tw Cen MT" w:cs="Tw Cen MT"/>
                <w:sz w:val="22"/>
                <w:szCs w:val="22"/>
              </w:rPr>
            </w:pPr>
            <w:r>
              <w:rPr>
                <w:rFonts w:ascii="Symbol" w:eastAsia="Symbol" w:hAnsi="Symbol" w:cs="Symbol"/>
                <w:w w:val="76"/>
                <w:sz w:val="22"/>
                <w:szCs w:val="22"/>
              </w:rPr>
              <w:t></w:t>
            </w:r>
            <w:r>
              <w:rPr>
                <w:sz w:val="22"/>
                <w:szCs w:val="22"/>
              </w:rPr>
              <w:tab/>
            </w:r>
            <w:r>
              <w:rPr>
                <w:rFonts w:ascii="Tw Cen MT" w:eastAsia="Tw Cen MT" w:hAnsi="Tw Cen MT" w:cs="Tw Cen MT"/>
                <w:spacing w:val="1"/>
                <w:sz w:val="22"/>
                <w:szCs w:val="22"/>
              </w:rPr>
              <w:t>C</w:t>
            </w:r>
            <w:r>
              <w:rPr>
                <w:rFonts w:ascii="Tw Cen MT" w:eastAsia="Tw Cen MT" w:hAnsi="Tw Cen MT" w:cs="Tw Cen MT"/>
                <w:spacing w:val="-1"/>
                <w:sz w:val="22"/>
                <w:szCs w:val="22"/>
              </w:rPr>
              <w:t>h</w:t>
            </w:r>
            <w:r>
              <w:rPr>
                <w:rFonts w:ascii="Tw Cen MT" w:eastAsia="Tw Cen MT" w:hAnsi="Tw Cen MT" w:cs="Tw Cen MT"/>
                <w:sz w:val="22"/>
                <w:szCs w:val="22"/>
              </w:rPr>
              <w:t>a</w:t>
            </w:r>
            <w:r>
              <w:rPr>
                <w:rFonts w:ascii="Tw Cen MT" w:eastAsia="Tw Cen MT" w:hAnsi="Tw Cen MT" w:cs="Tw Cen MT"/>
                <w:spacing w:val="-1"/>
                <w:sz w:val="22"/>
                <w:szCs w:val="22"/>
              </w:rPr>
              <w:t>r</w:t>
            </w:r>
            <w:r>
              <w:rPr>
                <w:rFonts w:ascii="Tw Cen MT" w:eastAsia="Tw Cen MT" w:hAnsi="Tw Cen MT" w:cs="Tw Cen MT"/>
                <w:sz w:val="22"/>
                <w:szCs w:val="22"/>
              </w:rPr>
              <w:t xml:space="preserve">t </w:t>
            </w:r>
            <w:r>
              <w:rPr>
                <w:rFonts w:ascii="Tw Cen MT" w:eastAsia="Tw Cen MT" w:hAnsi="Tw Cen MT" w:cs="Tw Cen MT"/>
                <w:spacing w:val="1"/>
                <w:sz w:val="22"/>
                <w:szCs w:val="22"/>
              </w:rPr>
              <w:t>s</w:t>
            </w:r>
            <w:r>
              <w:rPr>
                <w:rFonts w:ascii="Tw Cen MT" w:eastAsia="Tw Cen MT" w:hAnsi="Tw Cen MT" w:cs="Tw Cen MT"/>
                <w:spacing w:val="-1"/>
                <w:sz w:val="22"/>
                <w:szCs w:val="22"/>
              </w:rPr>
              <w:t>h</w:t>
            </w:r>
            <w:r>
              <w:rPr>
                <w:rFonts w:ascii="Tw Cen MT" w:eastAsia="Tw Cen MT" w:hAnsi="Tw Cen MT" w:cs="Tw Cen MT"/>
                <w:sz w:val="22"/>
                <w:szCs w:val="22"/>
              </w:rPr>
              <w:t>o</w:t>
            </w:r>
            <w:r>
              <w:rPr>
                <w:rFonts w:ascii="Tw Cen MT" w:eastAsia="Tw Cen MT" w:hAnsi="Tw Cen MT" w:cs="Tw Cen MT"/>
                <w:spacing w:val="-1"/>
                <w:sz w:val="22"/>
                <w:szCs w:val="22"/>
              </w:rPr>
              <w:t>w</w:t>
            </w:r>
            <w:r>
              <w:rPr>
                <w:rFonts w:ascii="Tw Cen MT" w:eastAsia="Tw Cen MT" w:hAnsi="Tw Cen MT" w:cs="Tw Cen MT"/>
                <w:sz w:val="22"/>
                <w:szCs w:val="22"/>
              </w:rPr>
              <w:t>i</w:t>
            </w:r>
            <w:r>
              <w:rPr>
                <w:rFonts w:ascii="Tw Cen MT" w:eastAsia="Tw Cen MT" w:hAnsi="Tw Cen MT" w:cs="Tw Cen MT"/>
                <w:spacing w:val="-1"/>
                <w:sz w:val="22"/>
                <w:szCs w:val="22"/>
              </w:rPr>
              <w:t>n</w:t>
            </w:r>
            <w:r>
              <w:rPr>
                <w:rFonts w:ascii="Tw Cen MT" w:eastAsia="Tw Cen MT" w:hAnsi="Tw Cen MT" w:cs="Tw Cen MT"/>
                <w:sz w:val="22"/>
                <w:szCs w:val="22"/>
              </w:rPr>
              <w:t xml:space="preserve">g </w:t>
            </w:r>
            <w:proofErr w:type="gramStart"/>
            <w:r>
              <w:rPr>
                <w:rFonts w:ascii="Tw Cen MT" w:eastAsia="Tw Cen MT" w:hAnsi="Tw Cen MT" w:cs="Tw Cen MT"/>
                <w:sz w:val="22"/>
                <w:szCs w:val="22"/>
              </w:rPr>
              <w:t>a tr</w:t>
            </w:r>
            <w:r>
              <w:rPr>
                <w:rFonts w:ascii="Tw Cen MT" w:eastAsia="Tw Cen MT" w:hAnsi="Tw Cen MT" w:cs="Tw Cen MT"/>
                <w:spacing w:val="1"/>
                <w:sz w:val="22"/>
                <w:szCs w:val="22"/>
              </w:rPr>
              <w:t>a</w:t>
            </w:r>
            <w:r>
              <w:rPr>
                <w:rFonts w:ascii="Tw Cen MT" w:eastAsia="Tw Cen MT" w:hAnsi="Tw Cen MT" w:cs="Tw Cen MT"/>
                <w:spacing w:val="-1"/>
                <w:sz w:val="22"/>
                <w:szCs w:val="22"/>
              </w:rPr>
              <w:t>n</w:t>
            </w:r>
            <w:r>
              <w:rPr>
                <w:rFonts w:ascii="Tw Cen MT" w:eastAsia="Tw Cen MT" w:hAnsi="Tw Cen MT" w:cs="Tw Cen MT"/>
                <w:spacing w:val="1"/>
                <w:sz w:val="22"/>
                <w:szCs w:val="22"/>
              </w:rPr>
              <w:t>s</w:t>
            </w:r>
            <w:r>
              <w:rPr>
                <w:rFonts w:ascii="Tw Cen MT" w:eastAsia="Tw Cen MT" w:hAnsi="Tw Cen MT" w:cs="Tw Cen MT"/>
                <w:spacing w:val="-3"/>
                <w:sz w:val="22"/>
                <w:szCs w:val="22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2"/>
                <w:szCs w:val="22"/>
              </w:rPr>
              <w:t>s</w:t>
            </w:r>
            <w:r>
              <w:rPr>
                <w:rFonts w:ascii="Tw Cen MT" w:eastAsia="Tw Cen MT" w:hAnsi="Tw Cen MT" w:cs="Tw Cen MT"/>
                <w:sz w:val="22"/>
                <w:szCs w:val="22"/>
              </w:rPr>
              <w:t>t</w:t>
            </w:r>
            <w:r>
              <w:rPr>
                <w:rFonts w:ascii="Tw Cen MT" w:eastAsia="Tw Cen MT" w:hAnsi="Tw Cen MT" w:cs="Tw Cen MT"/>
                <w:spacing w:val="-2"/>
                <w:sz w:val="22"/>
                <w:szCs w:val="22"/>
              </w:rPr>
              <w:t>o</w:t>
            </w:r>
            <w:r>
              <w:rPr>
                <w:rFonts w:ascii="Tw Cen MT" w:eastAsia="Tw Cen MT" w:hAnsi="Tw Cen MT" w:cs="Tw Cen MT"/>
                <w:spacing w:val="1"/>
                <w:sz w:val="22"/>
                <w:szCs w:val="22"/>
              </w:rPr>
              <w:t>rs</w:t>
            </w:r>
            <w:proofErr w:type="gramEnd"/>
            <w:r>
              <w:rPr>
                <w:rFonts w:ascii="Tw Cen MT" w:eastAsia="Tw Cen MT" w:hAnsi="Tw Cen MT" w:cs="Tw Cen MT"/>
                <w:sz w:val="22"/>
                <w:szCs w:val="22"/>
              </w:rPr>
              <w:t>.</w:t>
            </w:r>
          </w:p>
          <w:p w:rsidR="00855687" w:rsidRDefault="000B1492">
            <w:pPr>
              <w:spacing w:before="5"/>
              <w:ind w:left="102"/>
              <w:rPr>
                <w:rFonts w:ascii="Tw Cen MT" w:eastAsia="Tw Cen MT" w:hAnsi="Tw Cen MT" w:cs="Tw Cen MT"/>
                <w:sz w:val="22"/>
                <w:szCs w:val="22"/>
              </w:rPr>
            </w:pPr>
            <w:r>
              <w:rPr>
                <w:rFonts w:ascii="Symbol" w:eastAsia="Symbol" w:hAnsi="Symbol" w:cs="Symbol"/>
                <w:w w:val="76"/>
                <w:sz w:val="22"/>
                <w:szCs w:val="22"/>
              </w:rPr>
              <w:t></w:t>
            </w:r>
            <w:r>
              <w:rPr>
                <w:w w:val="76"/>
                <w:sz w:val="22"/>
                <w:szCs w:val="22"/>
              </w:rPr>
              <w:t xml:space="preserve">    </w:t>
            </w:r>
            <w:r>
              <w:rPr>
                <w:spacing w:val="6"/>
                <w:w w:val="76"/>
                <w:sz w:val="22"/>
                <w:szCs w:val="22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2"/>
                <w:szCs w:val="22"/>
              </w:rPr>
              <w:t>T</w:t>
            </w:r>
            <w:r>
              <w:rPr>
                <w:rFonts w:ascii="Tw Cen MT" w:eastAsia="Tw Cen MT" w:hAnsi="Tw Cen MT" w:cs="Tw Cen MT"/>
                <w:spacing w:val="1"/>
                <w:sz w:val="22"/>
                <w:szCs w:val="22"/>
              </w:rPr>
              <w:t>r</w:t>
            </w:r>
            <w:r>
              <w:rPr>
                <w:rFonts w:ascii="Tw Cen MT" w:eastAsia="Tw Cen MT" w:hAnsi="Tw Cen MT" w:cs="Tw Cen MT"/>
                <w:sz w:val="22"/>
                <w:szCs w:val="22"/>
              </w:rPr>
              <w:t>an</w:t>
            </w:r>
            <w:r>
              <w:rPr>
                <w:rFonts w:ascii="Tw Cen MT" w:eastAsia="Tw Cen MT" w:hAnsi="Tw Cen MT" w:cs="Tw Cen MT"/>
                <w:spacing w:val="1"/>
                <w:sz w:val="22"/>
                <w:szCs w:val="22"/>
              </w:rPr>
              <w:t>s</w:t>
            </w:r>
            <w:r>
              <w:rPr>
                <w:rFonts w:ascii="Tw Cen MT" w:eastAsia="Tw Cen MT" w:hAnsi="Tw Cen MT" w:cs="Tw Cen MT"/>
                <w:sz w:val="22"/>
                <w:szCs w:val="22"/>
              </w:rPr>
              <w:t>i</w:t>
            </w:r>
            <w:r>
              <w:rPr>
                <w:rFonts w:ascii="Tw Cen MT" w:eastAsia="Tw Cen MT" w:hAnsi="Tw Cen MT" w:cs="Tw Cen MT"/>
                <w:spacing w:val="-2"/>
                <w:sz w:val="22"/>
                <w:szCs w:val="22"/>
              </w:rPr>
              <w:t>s</w:t>
            </w:r>
            <w:r>
              <w:rPr>
                <w:rFonts w:ascii="Tw Cen MT" w:eastAsia="Tw Cen MT" w:hAnsi="Tw Cen MT" w:cs="Tw Cen MT"/>
                <w:sz w:val="22"/>
                <w:szCs w:val="22"/>
              </w:rPr>
              <w:t>to</w:t>
            </w:r>
            <w:r>
              <w:rPr>
                <w:rFonts w:ascii="Tw Cen MT" w:eastAsia="Tw Cen MT" w:hAnsi="Tw Cen MT" w:cs="Tw Cen MT"/>
                <w:spacing w:val="-1"/>
                <w:sz w:val="22"/>
                <w:szCs w:val="22"/>
              </w:rPr>
              <w:t>r</w:t>
            </w:r>
            <w:r>
              <w:rPr>
                <w:rFonts w:ascii="Tw Cen MT" w:eastAsia="Tw Cen MT" w:hAnsi="Tw Cen MT" w:cs="Tw Cen MT"/>
                <w:sz w:val="22"/>
                <w:szCs w:val="22"/>
              </w:rPr>
              <w:t>s</w:t>
            </w:r>
          </w:p>
          <w:p w:rsidR="00855687" w:rsidRDefault="000B1492">
            <w:pPr>
              <w:spacing w:line="260" w:lineRule="exact"/>
              <w:ind w:left="102"/>
              <w:rPr>
                <w:rFonts w:ascii="Tw Cen MT" w:eastAsia="Tw Cen MT" w:hAnsi="Tw Cen MT" w:cs="Tw Cen MT"/>
                <w:sz w:val="22"/>
                <w:szCs w:val="22"/>
              </w:rPr>
            </w:pPr>
            <w:r>
              <w:rPr>
                <w:rFonts w:ascii="Symbol" w:eastAsia="Symbol" w:hAnsi="Symbol" w:cs="Symbol"/>
                <w:w w:val="76"/>
                <w:sz w:val="22"/>
                <w:szCs w:val="22"/>
              </w:rPr>
              <w:t></w:t>
            </w:r>
            <w:r>
              <w:rPr>
                <w:w w:val="76"/>
                <w:sz w:val="22"/>
                <w:szCs w:val="22"/>
              </w:rPr>
              <w:t xml:space="preserve">    </w:t>
            </w:r>
            <w:r>
              <w:rPr>
                <w:spacing w:val="6"/>
                <w:w w:val="76"/>
                <w:sz w:val="22"/>
                <w:szCs w:val="22"/>
              </w:rPr>
              <w:t xml:space="preserve"> </w:t>
            </w:r>
            <w:r>
              <w:rPr>
                <w:rFonts w:ascii="Tw Cen MT" w:eastAsia="Tw Cen MT" w:hAnsi="Tw Cen MT" w:cs="Tw Cen MT"/>
                <w:sz w:val="22"/>
                <w:szCs w:val="22"/>
              </w:rPr>
              <w:t>P</w:t>
            </w:r>
            <w:r>
              <w:rPr>
                <w:rFonts w:ascii="Tw Cen MT" w:eastAsia="Tw Cen MT" w:hAnsi="Tw Cen MT" w:cs="Tw Cen MT"/>
                <w:spacing w:val="-1"/>
                <w:sz w:val="22"/>
                <w:szCs w:val="22"/>
              </w:rPr>
              <w:t>N</w:t>
            </w:r>
            <w:r>
              <w:rPr>
                <w:rFonts w:ascii="Tw Cen MT" w:eastAsia="Tw Cen MT" w:hAnsi="Tw Cen MT" w:cs="Tw Cen MT"/>
                <w:sz w:val="22"/>
                <w:szCs w:val="22"/>
              </w:rPr>
              <w:t xml:space="preserve">P and </w:t>
            </w:r>
            <w:r>
              <w:rPr>
                <w:rFonts w:ascii="Tw Cen MT" w:eastAsia="Tw Cen MT" w:hAnsi="Tw Cen MT" w:cs="Tw Cen MT"/>
                <w:spacing w:val="-2"/>
                <w:sz w:val="22"/>
                <w:szCs w:val="22"/>
              </w:rPr>
              <w:t>N</w:t>
            </w:r>
            <w:r>
              <w:rPr>
                <w:rFonts w:ascii="Tw Cen MT" w:eastAsia="Tw Cen MT" w:hAnsi="Tw Cen MT" w:cs="Tw Cen MT"/>
                <w:sz w:val="22"/>
                <w:szCs w:val="22"/>
              </w:rPr>
              <w:t>PN</w:t>
            </w:r>
          </w:p>
          <w:p w:rsidR="00855687" w:rsidRDefault="000B1492">
            <w:pPr>
              <w:ind w:left="382" w:right="422"/>
              <w:jc w:val="center"/>
              <w:rPr>
                <w:rFonts w:ascii="Tw Cen MT" w:eastAsia="Tw Cen MT" w:hAnsi="Tw Cen MT" w:cs="Tw Cen MT"/>
                <w:sz w:val="22"/>
                <w:szCs w:val="22"/>
              </w:rPr>
            </w:pPr>
            <w:proofErr w:type="gramStart"/>
            <w:r>
              <w:rPr>
                <w:rFonts w:ascii="Tw Cen MT" w:eastAsia="Tw Cen MT" w:hAnsi="Tw Cen MT" w:cs="Tw Cen MT"/>
                <w:sz w:val="22"/>
                <w:szCs w:val="22"/>
              </w:rPr>
              <w:t>t</w:t>
            </w:r>
            <w:r>
              <w:rPr>
                <w:rFonts w:ascii="Tw Cen MT" w:eastAsia="Tw Cen MT" w:hAnsi="Tw Cen MT" w:cs="Tw Cen MT"/>
                <w:spacing w:val="1"/>
                <w:sz w:val="22"/>
                <w:szCs w:val="22"/>
              </w:rPr>
              <w:t>r</w:t>
            </w:r>
            <w:r>
              <w:rPr>
                <w:rFonts w:ascii="Tw Cen MT" w:eastAsia="Tw Cen MT" w:hAnsi="Tw Cen MT" w:cs="Tw Cen MT"/>
                <w:sz w:val="22"/>
                <w:szCs w:val="22"/>
              </w:rPr>
              <w:t>ans</w:t>
            </w:r>
            <w:r>
              <w:rPr>
                <w:rFonts w:ascii="Tw Cen MT" w:eastAsia="Tw Cen MT" w:hAnsi="Tw Cen MT" w:cs="Tw Cen MT"/>
                <w:spacing w:val="-3"/>
                <w:sz w:val="22"/>
                <w:szCs w:val="22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2"/>
                <w:szCs w:val="22"/>
              </w:rPr>
              <w:t>s</w:t>
            </w:r>
            <w:r>
              <w:rPr>
                <w:rFonts w:ascii="Tw Cen MT" w:eastAsia="Tw Cen MT" w:hAnsi="Tw Cen MT" w:cs="Tw Cen MT"/>
                <w:sz w:val="22"/>
                <w:szCs w:val="22"/>
              </w:rPr>
              <w:t>t</w:t>
            </w:r>
            <w:r>
              <w:rPr>
                <w:rFonts w:ascii="Tw Cen MT" w:eastAsia="Tw Cen MT" w:hAnsi="Tw Cen MT" w:cs="Tw Cen MT"/>
                <w:spacing w:val="-2"/>
                <w:sz w:val="22"/>
                <w:szCs w:val="22"/>
              </w:rPr>
              <w:t>o</w:t>
            </w:r>
            <w:r>
              <w:rPr>
                <w:rFonts w:ascii="Tw Cen MT" w:eastAsia="Tw Cen MT" w:hAnsi="Tw Cen MT" w:cs="Tw Cen MT"/>
                <w:spacing w:val="1"/>
                <w:sz w:val="22"/>
                <w:szCs w:val="22"/>
              </w:rPr>
              <w:t>rs</w:t>
            </w:r>
            <w:proofErr w:type="gramEnd"/>
            <w:r>
              <w:rPr>
                <w:rFonts w:ascii="Tw Cen MT" w:eastAsia="Tw Cen MT" w:hAnsi="Tw Cen MT" w:cs="Tw Cen MT"/>
                <w:sz w:val="22"/>
                <w:szCs w:val="22"/>
              </w:rPr>
              <w:t>.</w:t>
            </w:r>
          </w:p>
          <w:p w:rsidR="00855687" w:rsidRDefault="000B1492">
            <w:pPr>
              <w:spacing w:before="1"/>
              <w:ind w:left="102"/>
              <w:rPr>
                <w:rFonts w:ascii="Tw Cen MT" w:eastAsia="Tw Cen MT" w:hAnsi="Tw Cen MT" w:cs="Tw Cen MT"/>
                <w:sz w:val="22"/>
                <w:szCs w:val="22"/>
              </w:rPr>
            </w:pPr>
            <w:r>
              <w:rPr>
                <w:rFonts w:ascii="Symbol" w:eastAsia="Symbol" w:hAnsi="Symbol" w:cs="Symbol"/>
                <w:w w:val="76"/>
                <w:sz w:val="22"/>
                <w:szCs w:val="22"/>
              </w:rPr>
              <w:t></w:t>
            </w:r>
            <w:r>
              <w:rPr>
                <w:w w:val="76"/>
                <w:sz w:val="22"/>
                <w:szCs w:val="22"/>
              </w:rPr>
              <w:t xml:space="preserve">    </w:t>
            </w:r>
            <w:r>
              <w:rPr>
                <w:spacing w:val="6"/>
                <w:w w:val="76"/>
                <w:sz w:val="22"/>
                <w:szCs w:val="22"/>
              </w:rPr>
              <w:t xml:space="preserve"> </w:t>
            </w:r>
            <w:r>
              <w:rPr>
                <w:rFonts w:ascii="Tw Cen MT" w:eastAsia="Tw Cen MT" w:hAnsi="Tw Cen MT" w:cs="Tw Cen MT"/>
                <w:sz w:val="22"/>
                <w:szCs w:val="22"/>
              </w:rPr>
              <w:t>Ra</w:t>
            </w:r>
            <w:r>
              <w:rPr>
                <w:rFonts w:ascii="Tw Cen MT" w:eastAsia="Tw Cen MT" w:hAnsi="Tw Cen MT" w:cs="Tw Cen MT"/>
                <w:spacing w:val="1"/>
                <w:sz w:val="22"/>
                <w:szCs w:val="22"/>
              </w:rPr>
              <w:t>d</w:t>
            </w:r>
            <w:r>
              <w:rPr>
                <w:rFonts w:ascii="Tw Cen MT" w:eastAsia="Tw Cen MT" w:hAnsi="Tw Cen MT" w:cs="Tw Cen MT"/>
                <w:sz w:val="22"/>
                <w:szCs w:val="22"/>
              </w:rPr>
              <w:t>io</w:t>
            </w:r>
          </w:p>
          <w:p w:rsidR="00855687" w:rsidRDefault="000B1492">
            <w:pPr>
              <w:spacing w:line="260" w:lineRule="exact"/>
              <w:ind w:left="102"/>
              <w:rPr>
                <w:rFonts w:ascii="Tw Cen MT" w:eastAsia="Tw Cen MT" w:hAnsi="Tw Cen MT" w:cs="Tw Cen MT"/>
                <w:sz w:val="22"/>
                <w:szCs w:val="22"/>
              </w:rPr>
            </w:pPr>
            <w:r>
              <w:rPr>
                <w:rFonts w:ascii="Symbol" w:eastAsia="Symbol" w:hAnsi="Symbol" w:cs="Symbol"/>
                <w:w w:val="76"/>
                <w:sz w:val="22"/>
                <w:szCs w:val="22"/>
              </w:rPr>
              <w:t></w:t>
            </w:r>
            <w:r>
              <w:rPr>
                <w:w w:val="76"/>
                <w:sz w:val="22"/>
                <w:szCs w:val="22"/>
              </w:rPr>
              <w:t xml:space="preserve">    </w:t>
            </w:r>
            <w:r>
              <w:rPr>
                <w:spacing w:val="6"/>
                <w:w w:val="76"/>
                <w:sz w:val="22"/>
                <w:szCs w:val="22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2"/>
                <w:szCs w:val="22"/>
              </w:rPr>
              <w:t>TV</w:t>
            </w:r>
          </w:p>
          <w:p w:rsidR="00855687" w:rsidRDefault="000B1492">
            <w:pPr>
              <w:spacing w:before="4" w:line="235" w:lineRule="auto"/>
              <w:ind w:left="419" w:right="491" w:hanging="317"/>
              <w:rPr>
                <w:rFonts w:ascii="Tw Cen MT" w:eastAsia="Tw Cen MT" w:hAnsi="Tw Cen MT" w:cs="Tw Cen MT"/>
                <w:sz w:val="22"/>
                <w:szCs w:val="22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w w:val="76"/>
                <w:sz w:val="26"/>
                <w:szCs w:val="26"/>
              </w:rPr>
              <w:t xml:space="preserve">    </w:t>
            </w:r>
            <w:r>
              <w:rPr>
                <w:rFonts w:ascii="Tw Cen MT" w:eastAsia="Tw Cen MT" w:hAnsi="Tw Cen MT" w:cs="Tw Cen MT"/>
                <w:spacing w:val="1"/>
                <w:sz w:val="22"/>
                <w:szCs w:val="22"/>
              </w:rPr>
              <w:t>V</w:t>
            </w:r>
            <w:r>
              <w:rPr>
                <w:rFonts w:ascii="Tw Cen MT" w:eastAsia="Tw Cen MT" w:hAnsi="Tw Cen MT" w:cs="Tw Cen MT"/>
                <w:sz w:val="22"/>
                <w:szCs w:val="22"/>
              </w:rPr>
              <w:t>olt</w:t>
            </w:r>
            <w:r>
              <w:rPr>
                <w:rFonts w:ascii="Tw Cen MT" w:eastAsia="Tw Cen MT" w:hAnsi="Tw Cen MT" w:cs="Tw Cen MT"/>
                <w:spacing w:val="-2"/>
                <w:sz w:val="22"/>
                <w:szCs w:val="22"/>
              </w:rPr>
              <w:t>a</w:t>
            </w:r>
            <w:r>
              <w:rPr>
                <w:rFonts w:ascii="Tw Cen MT" w:eastAsia="Tw Cen MT" w:hAnsi="Tw Cen MT" w:cs="Tw Cen MT"/>
                <w:sz w:val="22"/>
                <w:szCs w:val="22"/>
              </w:rPr>
              <w:t>ge amplifi</w:t>
            </w:r>
            <w:r>
              <w:rPr>
                <w:rFonts w:ascii="Tw Cen MT" w:eastAsia="Tw Cen MT" w:hAnsi="Tw Cen MT" w:cs="Tw Cen MT"/>
                <w:spacing w:val="-2"/>
                <w:sz w:val="22"/>
                <w:szCs w:val="22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2"/>
                <w:szCs w:val="22"/>
              </w:rPr>
              <w:t>r</w:t>
            </w:r>
            <w:r>
              <w:rPr>
                <w:rFonts w:ascii="Tw Cen MT" w:eastAsia="Tw Cen MT" w:hAnsi="Tw Cen MT" w:cs="Tw Cen MT"/>
                <w:sz w:val="22"/>
                <w:szCs w:val="22"/>
              </w:rPr>
              <w:t>.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con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tr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</w:p>
          <w:p w:rsidR="00855687" w:rsidRDefault="000B1492">
            <w:pPr>
              <w:ind w:left="100" w:right="566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z w:val="26"/>
                <w:szCs w:val="26"/>
              </w:rPr>
              <w:t>ha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f</w:t>
            </w:r>
            <w:proofErr w:type="gramEnd"/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w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ve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and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full w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ve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tif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er.</w:t>
            </w:r>
          </w:p>
          <w:p w:rsidR="00855687" w:rsidRDefault="00855687">
            <w:pPr>
              <w:spacing w:before="2" w:line="180" w:lineRule="exact"/>
              <w:rPr>
                <w:sz w:val="18"/>
                <w:szCs w:val="18"/>
              </w:rPr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0B1492">
            <w:pPr>
              <w:ind w:left="100" w:right="222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Assessing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uden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 work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 ou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lin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ng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the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app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li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tions</w:t>
            </w:r>
            <w:r>
              <w:rPr>
                <w:rFonts w:ascii="Tw Cen MT" w:eastAsia="Tw Cen MT" w:hAnsi="Tw Cen MT" w:cs="Tw Cen MT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 transistors.</w:t>
            </w:r>
          </w:p>
        </w:tc>
        <w:tc>
          <w:tcPr>
            <w:tcW w:w="13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</w:tr>
      <w:tr w:rsidR="00855687">
        <w:trPr>
          <w:trHeight w:hRule="exact" w:val="2700"/>
        </w:trPr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2" w:line="120" w:lineRule="exact"/>
              <w:rPr>
                <w:sz w:val="13"/>
                <w:szCs w:val="13"/>
              </w:rPr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0B1492">
            <w:pPr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3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3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0" w:right="345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gle</w:t>
            </w:r>
            <w:r>
              <w:rPr>
                <w:rFonts w:ascii="Tw Cen MT" w:eastAsia="Tw Cen MT" w:hAnsi="Tw Cen MT" w:cs="Tw Cen MT"/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sta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e a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m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lif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ier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2" w:line="120" w:lineRule="exact"/>
              <w:rPr>
                <w:sz w:val="13"/>
                <w:szCs w:val="13"/>
              </w:rPr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0B1492">
            <w:pPr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2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before="2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ex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an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na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.</w:t>
            </w:r>
          </w:p>
          <w:p w:rsidR="00855687" w:rsidRDefault="00855687">
            <w:pPr>
              <w:spacing w:before="1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0" w:right="21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x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he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once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ital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ls.</w:t>
            </w:r>
          </w:p>
          <w:p w:rsidR="00855687" w:rsidRDefault="00855687">
            <w:pPr>
              <w:spacing w:before="3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0" w:right="713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ing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 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ng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m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lif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er.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0" w:right="324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exp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he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once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na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ue</w:t>
            </w:r>
            <w:r>
              <w:rPr>
                <w:rFonts w:ascii="Tw Cen MT" w:eastAsia="Tw Cen MT" w:hAnsi="Tw Cen MT" w:cs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na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.</w:t>
            </w:r>
          </w:p>
          <w:p w:rsidR="00855687" w:rsidRDefault="00855687">
            <w:pPr>
              <w:spacing w:before="8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0" w:right="539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exp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he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once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ital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ig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ls.</w:t>
            </w:r>
          </w:p>
          <w:p w:rsidR="00855687" w:rsidRDefault="00855687">
            <w:pPr>
              <w:spacing w:before="6" w:line="160" w:lineRule="exact"/>
              <w:rPr>
                <w:sz w:val="16"/>
                <w:szCs w:val="16"/>
              </w:rPr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0B1492">
            <w:pPr>
              <w:ind w:left="100" w:right="282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roups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 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ng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te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am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lif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er.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tabs>
                <w:tab w:val="left" w:pos="400"/>
              </w:tabs>
              <w:spacing w:before="1"/>
              <w:ind w:left="419" w:right="97" w:hanging="317"/>
              <w:rPr>
                <w:rFonts w:ascii="Tw Cen MT" w:eastAsia="Tw Cen MT" w:hAnsi="Tw Cen MT" w:cs="Tw Cen MT"/>
                <w:sz w:val="22"/>
                <w:szCs w:val="22"/>
              </w:rPr>
            </w:pPr>
            <w:r>
              <w:rPr>
                <w:rFonts w:ascii="Symbol" w:eastAsia="Symbol" w:hAnsi="Symbol" w:cs="Symbol"/>
                <w:w w:val="76"/>
                <w:sz w:val="22"/>
                <w:szCs w:val="22"/>
              </w:rPr>
              <w:t></w:t>
            </w:r>
            <w:r>
              <w:rPr>
                <w:sz w:val="22"/>
                <w:szCs w:val="22"/>
              </w:rPr>
              <w:tab/>
            </w:r>
            <w:r>
              <w:rPr>
                <w:rFonts w:ascii="Tw Cen MT" w:eastAsia="Tw Cen MT" w:hAnsi="Tw Cen MT" w:cs="Tw Cen MT"/>
                <w:spacing w:val="1"/>
                <w:sz w:val="22"/>
                <w:szCs w:val="22"/>
              </w:rPr>
              <w:t>C</w:t>
            </w:r>
            <w:r>
              <w:rPr>
                <w:rFonts w:ascii="Tw Cen MT" w:eastAsia="Tw Cen MT" w:hAnsi="Tw Cen MT" w:cs="Tw Cen MT"/>
                <w:spacing w:val="-1"/>
                <w:sz w:val="22"/>
                <w:szCs w:val="22"/>
              </w:rPr>
              <w:t>h</w:t>
            </w:r>
            <w:r>
              <w:rPr>
                <w:rFonts w:ascii="Tw Cen MT" w:eastAsia="Tw Cen MT" w:hAnsi="Tw Cen MT" w:cs="Tw Cen MT"/>
                <w:sz w:val="22"/>
                <w:szCs w:val="22"/>
              </w:rPr>
              <w:t>a</w:t>
            </w:r>
            <w:r>
              <w:rPr>
                <w:rFonts w:ascii="Tw Cen MT" w:eastAsia="Tw Cen MT" w:hAnsi="Tw Cen MT" w:cs="Tw Cen MT"/>
                <w:spacing w:val="-1"/>
                <w:sz w:val="22"/>
                <w:szCs w:val="22"/>
              </w:rPr>
              <w:t>r</w:t>
            </w:r>
            <w:r>
              <w:rPr>
                <w:rFonts w:ascii="Tw Cen MT" w:eastAsia="Tw Cen MT" w:hAnsi="Tw Cen MT" w:cs="Tw Cen MT"/>
                <w:sz w:val="22"/>
                <w:szCs w:val="22"/>
              </w:rPr>
              <w:t xml:space="preserve">t </w:t>
            </w:r>
            <w:r>
              <w:rPr>
                <w:rFonts w:ascii="Tw Cen MT" w:eastAsia="Tw Cen MT" w:hAnsi="Tw Cen MT" w:cs="Tw Cen MT"/>
                <w:spacing w:val="1"/>
                <w:sz w:val="22"/>
                <w:szCs w:val="22"/>
              </w:rPr>
              <w:t>s</w:t>
            </w:r>
            <w:r>
              <w:rPr>
                <w:rFonts w:ascii="Tw Cen MT" w:eastAsia="Tw Cen MT" w:hAnsi="Tw Cen MT" w:cs="Tw Cen MT"/>
                <w:spacing w:val="-1"/>
                <w:sz w:val="22"/>
                <w:szCs w:val="22"/>
              </w:rPr>
              <w:t>h</w:t>
            </w:r>
            <w:r>
              <w:rPr>
                <w:rFonts w:ascii="Tw Cen MT" w:eastAsia="Tw Cen MT" w:hAnsi="Tw Cen MT" w:cs="Tw Cen MT"/>
                <w:sz w:val="22"/>
                <w:szCs w:val="22"/>
              </w:rPr>
              <w:t>o</w:t>
            </w:r>
            <w:r>
              <w:rPr>
                <w:rFonts w:ascii="Tw Cen MT" w:eastAsia="Tw Cen MT" w:hAnsi="Tw Cen MT" w:cs="Tw Cen MT"/>
                <w:spacing w:val="-1"/>
                <w:sz w:val="22"/>
                <w:szCs w:val="22"/>
              </w:rPr>
              <w:t>w</w:t>
            </w:r>
            <w:r>
              <w:rPr>
                <w:rFonts w:ascii="Tw Cen MT" w:eastAsia="Tw Cen MT" w:hAnsi="Tw Cen MT" w:cs="Tw Cen MT"/>
                <w:sz w:val="22"/>
                <w:szCs w:val="22"/>
              </w:rPr>
              <w:t>i</w:t>
            </w:r>
            <w:r>
              <w:rPr>
                <w:rFonts w:ascii="Tw Cen MT" w:eastAsia="Tw Cen MT" w:hAnsi="Tw Cen MT" w:cs="Tw Cen MT"/>
                <w:spacing w:val="-1"/>
                <w:sz w:val="22"/>
                <w:szCs w:val="22"/>
              </w:rPr>
              <w:t>n</w:t>
            </w:r>
            <w:r>
              <w:rPr>
                <w:rFonts w:ascii="Tw Cen MT" w:eastAsia="Tw Cen MT" w:hAnsi="Tw Cen MT" w:cs="Tw Cen MT"/>
                <w:sz w:val="22"/>
                <w:szCs w:val="22"/>
              </w:rPr>
              <w:t xml:space="preserve">g analogy </w:t>
            </w:r>
            <w:r>
              <w:rPr>
                <w:rFonts w:ascii="Tw Cen MT" w:eastAsia="Tw Cen MT" w:hAnsi="Tw Cen MT" w:cs="Tw Cen MT"/>
                <w:spacing w:val="1"/>
                <w:sz w:val="22"/>
                <w:szCs w:val="22"/>
              </w:rPr>
              <w:t>s</w:t>
            </w:r>
            <w:r>
              <w:rPr>
                <w:rFonts w:ascii="Tw Cen MT" w:eastAsia="Tw Cen MT" w:hAnsi="Tw Cen MT" w:cs="Tw Cen MT"/>
                <w:sz w:val="22"/>
                <w:szCs w:val="22"/>
              </w:rPr>
              <w:t>ignal.</w:t>
            </w:r>
          </w:p>
          <w:p w:rsidR="00855687" w:rsidRDefault="000B1492">
            <w:pPr>
              <w:spacing w:line="260" w:lineRule="exact"/>
              <w:ind w:left="102"/>
              <w:rPr>
                <w:rFonts w:ascii="Tw Cen MT" w:eastAsia="Tw Cen MT" w:hAnsi="Tw Cen MT" w:cs="Tw Cen MT"/>
                <w:sz w:val="22"/>
                <w:szCs w:val="22"/>
              </w:rPr>
            </w:pPr>
            <w:r>
              <w:rPr>
                <w:rFonts w:ascii="Symbol" w:eastAsia="Symbol" w:hAnsi="Symbol" w:cs="Symbol"/>
                <w:w w:val="76"/>
                <w:sz w:val="22"/>
                <w:szCs w:val="22"/>
              </w:rPr>
              <w:t></w:t>
            </w:r>
            <w:r>
              <w:rPr>
                <w:w w:val="76"/>
                <w:sz w:val="22"/>
                <w:szCs w:val="22"/>
              </w:rPr>
              <w:t xml:space="preserve">    </w:t>
            </w:r>
            <w:r>
              <w:rPr>
                <w:spacing w:val="6"/>
                <w:w w:val="76"/>
                <w:sz w:val="22"/>
                <w:szCs w:val="22"/>
              </w:rPr>
              <w:t xml:space="preserve"> </w:t>
            </w:r>
            <w:r>
              <w:rPr>
                <w:rFonts w:ascii="Tw Cen MT" w:eastAsia="Tw Cen MT" w:hAnsi="Tw Cen MT" w:cs="Tw Cen MT"/>
                <w:sz w:val="22"/>
                <w:szCs w:val="22"/>
              </w:rPr>
              <w:t>Mobi</w:t>
            </w:r>
            <w:r>
              <w:rPr>
                <w:rFonts w:ascii="Tw Cen MT" w:eastAsia="Tw Cen MT" w:hAnsi="Tw Cen MT" w:cs="Tw Cen MT"/>
                <w:spacing w:val="-1"/>
                <w:sz w:val="22"/>
                <w:szCs w:val="22"/>
              </w:rPr>
              <w:t>l</w:t>
            </w:r>
            <w:r>
              <w:rPr>
                <w:rFonts w:ascii="Tw Cen MT" w:eastAsia="Tw Cen MT" w:hAnsi="Tw Cen MT" w:cs="Tw Cen MT"/>
                <w:sz w:val="22"/>
                <w:szCs w:val="22"/>
              </w:rPr>
              <w:t>e pho</w:t>
            </w:r>
            <w:r>
              <w:rPr>
                <w:rFonts w:ascii="Tw Cen MT" w:eastAsia="Tw Cen MT" w:hAnsi="Tw Cen MT" w:cs="Tw Cen MT"/>
                <w:spacing w:val="-1"/>
                <w:sz w:val="22"/>
                <w:szCs w:val="22"/>
              </w:rPr>
              <w:t>n</w:t>
            </w:r>
            <w:r>
              <w:rPr>
                <w:rFonts w:ascii="Tw Cen MT" w:eastAsia="Tw Cen MT" w:hAnsi="Tw Cen MT" w:cs="Tw Cen MT"/>
                <w:sz w:val="22"/>
                <w:szCs w:val="22"/>
              </w:rPr>
              <w:t>e</w:t>
            </w:r>
          </w:p>
          <w:p w:rsidR="00855687" w:rsidRDefault="000B1492">
            <w:pPr>
              <w:ind w:left="382" w:right="484"/>
              <w:jc w:val="center"/>
              <w:rPr>
                <w:rFonts w:ascii="Tw Cen MT" w:eastAsia="Tw Cen MT" w:hAnsi="Tw Cen MT" w:cs="Tw Cen MT"/>
                <w:sz w:val="22"/>
                <w:szCs w:val="22"/>
              </w:rPr>
            </w:pPr>
            <w:r>
              <w:rPr>
                <w:rFonts w:ascii="Tw Cen MT" w:eastAsia="Tw Cen MT" w:hAnsi="Tw Cen MT" w:cs="Tw Cen MT"/>
                <w:sz w:val="22"/>
                <w:szCs w:val="22"/>
              </w:rPr>
              <w:t>(a</w:t>
            </w:r>
            <w:r>
              <w:rPr>
                <w:rFonts w:ascii="Tw Cen MT" w:eastAsia="Tw Cen MT" w:hAnsi="Tw Cen MT" w:cs="Tw Cen MT"/>
                <w:spacing w:val="-1"/>
                <w:sz w:val="22"/>
                <w:szCs w:val="22"/>
              </w:rPr>
              <w:t>n</w:t>
            </w:r>
            <w:r>
              <w:rPr>
                <w:rFonts w:ascii="Tw Cen MT" w:eastAsia="Tw Cen MT" w:hAnsi="Tw Cen MT" w:cs="Tw Cen MT"/>
                <w:sz w:val="22"/>
                <w:szCs w:val="22"/>
              </w:rPr>
              <w:t>alog</w:t>
            </w:r>
            <w:r>
              <w:rPr>
                <w:rFonts w:ascii="Tw Cen MT" w:eastAsia="Tw Cen MT" w:hAnsi="Tw Cen MT" w:cs="Tw Cen MT"/>
                <w:spacing w:val="-2"/>
                <w:sz w:val="22"/>
                <w:szCs w:val="22"/>
              </w:rPr>
              <w:t>y</w:t>
            </w:r>
            <w:r>
              <w:rPr>
                <w:rFonts w:ascii="Tw Cen MT" w:eastAsia="Tw Cen MT" w:hAnsi="Tw Cen MT" w:cs="Tw Cen MT"/>
                <w:sz w:val="22"/>
                <w:szCs w:val="22"/>
              </w:rPr>
              <w:t>)</w:t>
            </w:r>
          </w:p>
          <w:p w:rsidR="00855687" w:rsidRDefault="000B1492">
            <w:pPr>
              <w:tabs>
                <w:tab w:val="left" w:pos="400"/>
              </w:tabs>
              <w:spacing w:before="32" w:line="220" w:lineRule="exact"/>
              <w:ind w:left="419" w:right="97" w:hanging="317"/>
              <w:rPr>
                <w:rFonts w:ascii="Tw Cen MT" w:eastAsia="Tw Cen MT" w:hAnsi="Tw Cen MT" w:cs="Tw Cen MT"/>
                <w:sz w:val="22"/>
                <w:szCs w:val="22"/>
              </w:rPr>
            </w:pPr>
            <w:r>
              <w:rPr>
                <w:rFonts w:ascii="Symbol" w:eastAsia="Symbol" w:hAnsi="Symbol" w:cs="Symbol"/>
                <w:w w:val="76"/>
                <w:sz w:val="22"/>
                <w:szCs w:val="22"/>
              </w:rPr>
              <w:t></w:t>
            </w:r>
            <w:r>
              <w:rPr>
                <w:sz w:val="22"/>
                <w:szCs w:val="22"/>
              </w:rPr>
              <w:tab/>
            </w:r>
            <w:r>
              <w:rPr>
                <w:rFonts w:ascii="Tw Cen MT" w:eastAsia="Tw Cen MT" w:hAnsi="Tw Cen MT" w:cs="Tw Cen MT"/>
                <w:spacing w:val="1"/>
                <w:sz w:val="22"/>
                <w:szCs w:val="22"/>
              </w:rPr>
              <w:t>C</w:t>
            </w:r>
            <w:r>
              <w:rPr>
                <w:rFonts w:ascii="Tw Cen MT" w:eastAsia="Tw Cen MT" w:hAnsi="Tw Cen MT" w:cs="Tw Cen MT"/>
                <w:spacing w:val="-1"/>
                <w:sz w:val="22"/>
                <w:szCs w:val="22"/>
              </w:rPr>
              <w:t>h</w:t>
            </w:r>
            <w:r>
              <w:rPr>
                <w:rFonts w:ascii="Tw Cen MT" w:eastAsia="Tw Cen MT" w:hAnsi="Tw Cen MT" w:cs="Tw Cen MT"/>
                <w:sz w:val="22"/>
                <w:szCs w:val="22"/>
              </w:rPr>
              <w:t>a</w:t>
            </w:r>
            <w:r>
              <w:rPr>
                <w:rFonts w:ascii="Tw Cen MT" w:eastAsia="Tw Cen MT" w:hAnsi="Tw Cen MT" w:cs="Tw Cen MT"/>
                <w:spacing w:val="-1"/>
                <w:sz w:val="22"/>
                <w:szCs w:val="22"/>
              </w:rPr>
              <w:t>r</w:t>
            </w:r>
            <w:r>
              <w:rPr>
                <w:rFonts w:ascii="Tw Cen MT" w:eastAsia="Tw Cen MT" w:hAnsi="Tw Cen MT" w:cs="Tw Cen MT"/>
                <w:sz w:val="22"/>
                <w:szCs w:val="22"/>
              </w:rPr>
              <w:t xml:space="preserve">t </w:t>
            </w:r>
            <w:r>
              <w:rPr>
                <w:rFonts w:ascii="Tw Cen MT" w:eastAsia="Tw Cen MT" w:hAnsi="Tw Cen MT" w:cs="Tw Cen MT"/>
                <w:spacing w:val="1"/>
                <w:sz w:val="22"/>
                <w:szCs w:val="22"/>
              </w:rPr>
              <w:t>s</w:t>
            </w:r>
            <w:r>
              <w:rPr>
                <w:rFonts w:ascii="Tw Cen MT" w:eastAsia="Tw Cen MT" w:hAnsi="Tw Cen MT" w:cs="Tw Cen MT"/>
                <w:spacing w:val="-1"/>
                <w:sz w:val="22"/>
                <w:szCs w:val="22"/>
              </w:rPr>
              <w:t>h</w:t>
            </w:r>
            <w:r>
              <w:rPr>
                <w:rFonts w:ascii="Tw Cen MT" w:eastAsia="Tw Cen MT" w:hAnsi="Tw Cen MT" w:cs="Tw Cen MT"/>
                <w:sz w:val="22"/>
                <w:szCs w:val="22"/>
              </w:rPr>
              <w:t>o</w:t>
            </w:r>
            <w:r>
              <w:rPr>
                <w:rFonts w:ascii="Tw Cen MT" w:eastAsia="Tw Cen MT" w:hAnsi="Tw Cen MT" w:cs="Tw Cen MT"/>
                <w:spacing w:val="-1"/>
                <w:sz w:val="22"/>
                <w:szCs w:val="22"/>
              </w:rPr>
              <w:t>w</w:t>
            </w:r>
            <w:r>
              <w:rPr>
                <w:rFonts w:ascii="Tw Cen MT" w:eastAsia="Tw Cen MT" w:hAnsi="Tw Cen MT" w:cs="Tw Cen MT"/>
                <w:sz w:val="22"/>
                <w:szCs w:val="22"/>
              </w:rPr>
              <w:t>i</w:t>
            </w:r>
            <w:r>
              <w:rPr>
                <w:rFonts w:ascii="Tw Cen MT" w:eastAsia="Tw Cen MT" w:hAnsi="Tw Cen MT" w:cs="Tw Cen MT"/>
                <w:spacing w:val="-1"/>
                <w:sz w:val="22"/>
                <w:szCs w:val="22"/>
              </w:rPr>
              <w:t>n</w:t>
            </w:r>
            <w:r>
              <w:rPr>
                <w:rFonts w:ascii="Tw Cen MT" w:eastAsia="Tw Cen MT" w:hAnsi="Tw Cen MT" w:cs="Tw Cen MT"/>
                <w:sz w:val="22"/>
                <w:szCs w:val="22"/>
              </w:rPr>
              <w:t xml:space="preserve">g digital </w:t>
            </w:r>
            <w:r>
              <w:rPr>
                <w:rFonts w:ascii="Tw Cen MT" w:eastAsia="Tw Cen MT" w:hAnsi="Tw Cen MT" w:cs="Tw Cen MT"/>
                <w:spacing w:val="1"/>
                <w:sz w:val="22"/>
                <w:szCs w:val="22"/>
              </w:rPr>
              <w:t>s</w:t>
            </w:r>
            <w:r>
              <w:rPr>
                <w:rFonts w:ascii="Tw Cen MT" w:eastAsia="Tw Cen MT" w:hAnsi="Tw Cen MT" w:cs="Tw Cen MT"/>
                <w:spacing w:val="-3"/>
                <w:sz w:val="22"/>
                <w:szCs w:val="22"/>
              </w:rPr>
              <w:t>i</w:t>
            </w:r>
            <w:r>
              <w:rPr>
                <w:rFonts w:ascii="Tw Cen MT" w:eastAsia="Tw Cen MT" w:hAnsi="Tw Cen MT" w:cs="Tw Cen MT"/>
                <w:sz w:val="22"/>
                <w:szCs w:val="22"/>
              </w:rPr>
              <w:t>gnal</w:t>
            </w:r>
          </w:p>
          <w:p w:rsidR="00855687" w:rsidRDefault="000B1492">
            <w:pPr>
              <w:spacing w:before="5"/>
              <w:ind w:left="102"/>
              <w:rPr>
                <w:rFonts w:ascii="Tw Cen MT" w:eastAsia="Tw Cen MT" w:hAnsi="Tw Cen MT" w:cs="Tw Cen MT"/>
                <w:sz w:val="22"/>
                <w:szCs w:val="22"/>
              </w:rPr>
            </w:pPr>
            <w:r>
              <w:rPr>
                <w:rFonts w:ascii="Symbol" w:eastAsia="Symbol" w:hAnsi="Symbol" w:cs="Symbol"/>
                <w:w w:val="76"/>
                <w:sz w:val="22"/>
                <w:szCs w:val="22"/>
              </w:rPr>
              <w:t></w:t>
            </w:r>
            <w:r>
              <w:rPr>
                <w:w w:val="76"/>
                <w:sz w:val="22"/>
                <w:szCs w:val="22"/>
              </w:rPr>
              <w:t xml:space="preserve">    </w:t>
            </w:r>
            <w:r>
              <w:rPr>
                <w:spacing w:val="6"/>
                <w:w w:val="76"/>
                <w:sz w:val="22"/>
                <w:szCs w:val="22"/>
              </w:rPr>
              <w:t xml:space="preserve"> </w:t>
            </w:r>
            <w:r>
              <w:rPr>
                <w:rFonts w:ascii="Tw Cen MT" w:eastAsia="Tw Cen MT" w:hAnsi="Tw Cen MT" w:cs="Tw Cen MT"/>
                <w:sz w:val="22"/>
                <w:szCs w:val="22"/>
              </w:rPr>
              <w:t>Wat</w:t>
            </w:r>
            <w:r>
              <w:rPr>
                <w:rFonts w:ascii="Tw Cen MT" w:eastAsia="Tw Cen MT" w:hAnsi="Tw Cen MT" w:cs="Tw Cen MT"/>
                <w:spacing w:val="-1"/>
                <w:sz w:val="22"/>
                <w:szCs w:val="22"/>
              </w:rPr>
              <w:t>c</w:t>
            </w:r>
            <w:r>
              <w:rPr>
                <w:rFonts w:ascii="Tw Cen MT" w:eastAsia="Tw Cen MT" w:hAnsi="Tw Cen MT" w:cs="Tw Cen MT"/>
                <w:sz w:val="22"/>
                <w:szCs w:val="22"/>
              </w:rPr>
              <w:t>h</w:t>
            </w:r>
          </w:p>
          <w:p w:rsidR="00855687" w:rsidRDefault="000B1492">
            <w:pPr>
              <w:spacing w:line="260" w:lineRule="exact"/>
              <w:ind w:left="102"/>
              <w:rPr>
                <w:rFonts w:ascii="Tw Cen MT" w:eastAsia="Tw Cen MT" w:hAnsi="Tw Cen MT" w:cs="Tw Cen MT"/>
                <w:sz w:val="22"/>
                <w:szCs w:val="22"/>
              </w:rPr>
            </w:pPr>
            <w:r>
              <w:rPr>
                <w:rFonts w:ascii="Symbol" w:eastAsia="Symbol" w:hAnsi="Symbol" w:cs="Symbol"/>
                <w:w w:val="76"/>
                <w:sz w:val="22"/>
                <w:szCs w:val="22"/>
              </w:rPr>
              <w:t></w:t>
            </w:r>
            <w:r>
              <w:rPr>
                <w:w w:val="76"/>
                <w:sz w:val="22"/>
                <w:szCs w:val="22"/>
              </w:rPr>
              <w:t xml:space="preserve">    </w:t>
            </w:r>
            <w:r>
              <w:rPr>
                <w:spacing w:val="6"/>
                <w:w w:val="76"/>
                <w:sz w:val="22"/>
                <w:szCs w:val="22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2"/>
                <w:szCs w:val="22"/>
              </w:rPr>
              <w:t>T</w:t>
            </w:r>
            <w:r>
              <w:rPr>
                <w:rFonts w:ascii="Tw Cen MT" w:eastAsia="Tw Cen MT" w:hAnsi="Tw Cen MT" w:cs="Tw Cen MT"/>
                <w:spacing w:val="1"/>
                <w:sz w:val="22"/>
                <w:szCs w:val="22"/>
              </w:rPr>
              <w:t>r</w:t>
            </w:r>
            <w:r>
              <w:rPr>
                <w:rFonts w:ascii="Tw Cen MT" w:eastAsia="Tw Cen MT" w:hAnsi="Tw Cen MT" w:cs="Tw Cen MT"/>
                <w:sz w:val="22"/>
                <w:szCs w:val="22"/>
              </w:rPr>
              <w:t>ansi</w:t>
            </w:r>
            <w:r>
              <w:rPr>
                <w:rFonts w:ascii="Tw Cen MT" w:eastAsia="Tw Cen MT" w:hAnsi="Tw Cen MT" w:cs="Tw Cen MT"/>
                <w:spacing w:val="-2"/>
                <w:sz w:val="22"/>
                <w:szCs w:val="22"/>
              </w:rPr>
              <w:t>s</w:t>
            </w:r>
            <w:r>
              <w:rPr>
                <w:rFonts w:ascii="Tw Cen MT" w:eastAsia="Tw Cen MT" w:hAnsi="Tw Cen MT" w:cs="Tw Cen MT"/>
                <w:sz w:val="22"/>
                <w:szCs w:val="22"/>
              </w:rPr>
              <w:t>tor</w:t>
            </w:r>
          </w:p>
          <w:p w:rsidR="00855687" w:rsidRDefault="000B1492">
            <w:pPr>
              <w:spacing w:before="1"/>
              <w:ind w:left="102"/>
              <w:rPr>
                <w:rFonts w:ascii="Tw Cen MT" w:eastAsia="Tw Cen MT" w:hAnsi="Tw Cen MT" w:cs="Tw Cen MT"/>
                <w:sz w:val="22"/>
                <w:szCs w:val="22"/>
              </w:rPr>
            </w:pPr>
            <w:r>
              <w:rPr>
                <w:rFonts w:ascii="Symbol" w:eastAsia="Symbol" w:hAnsi="Symbol" w:cs="Symbol"/>
                <w:w w:val="76"/>
                <w:sz w:val="22"/>
                <w:szCs w:val="22"/>
              </w:rPr>
              <w:t></w:t>
            </w:r>
            <w:r>
              <w:rPr>
                <w:w w:val="76"/>
                <w:sz w:val="22"/>
                <w:szCs w:val="22"/>
              </w:rPr>
              <w:t xml:space="preserve">    </w:t>
            </w:r>
            <w:r>
              <w:rPr>
                <w:spacing w:val="6"/>
                <w:w w:val="76"/>
                <w:sz w:val="22"/>
                <w:szCs w:val="22"/>
              </w:rPr>
              <w:t xml:space="preserve"> </w:t>
            </w:r>
            <w:r>
              <w:rPr>
                <w:rFonts w:ascii="Tw Cen MT" w:eastAsia="Tw Cen MT" w:hAnsi="Tw Cen MT" w:cs="Tw Cen MT"/>
                <w:sz w:val="22"/>
                <w:szCs w:val="22"/>
              </w:rPr>
              <w:t>Re</w:t>
            </w:r>
            <w:r>
              <w:rPr>
                <w:rFonts w:ascii="Tw Cen MT" w:eastAsia="Tw Cen MT" w:hAnsi="Tw Cen MT" w:cs="Tw Cen MT"/>
                <w:spacing w:val="1"/>
                <w:sz w:val="22"/>
                <w:szCs w:val="22"/>
              </w:rPr>
              <w:t>s</w:t>
            </w:r>
            <w:r>
              <w:rPr>
                <w:rFonts w:ascii="Tw Cen MT" w:eastAsia="Tw Cen MT" w:hAnsi="Tw Cen MT" w:cs="Tw Cen MT"/>
                <w:sz w:val="22"/>
                <w:szCs w:val="22"/>
              </w:rPr>
              <w:t>ist</w:t>
            </w:r>
            <w:r>
              <w:rPr>
                <w:rFonts w:ascii="Tw Cen MT" w:eastAsia="Tw Cen MT" w:hAnsi="Tw Cen MT" w:cs="Tw Cen MT"/>
                <w:spacing w:val="-2"/>
                <w:sz w:val="22"/>
                <w:szCs w:val="22"/>
              </w:rPr>
              <w:t>o</w:t>
            </w:r>
            <w:r>
              <w:rPr>
                <w:rFonts w:ascii="Tw Cen MT" w:eastAsia="Tw Cen MT" w:hAnsi="Tw Cen MT" w:cs="Tw Cen MT"/>
                <w:spacing w:val="1"/>
                <w:sz w:val="22"/>
                <w:szCs w:val="22"/>
              </w:rPr>
              <w:t>r</w:t>
            </w:r>
            <w:r>
              <w:rPr>
                <w:rFonts w:ascii="Tw Cen MT" w:eastAsia="Tw Cen MT" w:hAnsi="Tw Cen MT" w:cs="Tw Cen MT"/>
                <w:sz w:val="22"/>
                <w:szCs w:val="22"/>
              </w:rPr>
              <w:t>s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before="3"/>
              <w:ind w:left="100" w:right="319"/>
              <w:jc w:val="both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ssess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uden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 ex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ining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na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ue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ital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na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.</w:t>
            </w:r>
          </w:p>
          <w:p w:rsidR="00855687" w:rsidRDefault="00855687">
            <w:pPr>
              <w:spacing w:before="4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0" w:right="297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Giving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wo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k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ud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s 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a 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ng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 sta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m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lif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er.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</w:tr>
    </w:tbl>
    <w:p w:rsidR="00855687" w:rsidRDefault="000B1492">
      <w:pPr>
        <w:spacing w:before="51"/>
        <w:ind w:right="689"/>
        <w:jc w:val="right"/>
        <w:rPr>
          <w:rFonts w:ascii="Calibri" w:eastAsia="Calibri" w:hAnsi="Calibri" w:cs="Calibri"/>
          <w:sz w:val="22"/>
          <w:szCs w:val="22"/>
        </w:rPr>
        <w:sectPr w:rsidR="00855687">
          <w:pgSz w:w="23820" w:h="16840" w:orient="landscape"/>
          <w:pgMar w:top="280" w:right="260" w:bottom="280" w:left="66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9</w:t>
      </w:r>
    </w:p>
    <w:p w:rsidR="00855687" w:rsidRDefault="00855687">
      <w:pPr>
        <w:spacing w:before="5" w:line="80" w:lineRule="exact"/>
        <w:rPr>
          <w:sz w:val="8"/>
          <w:szCs w:val="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92"/>
        <w:gridCol w:w="1620"/>
        <w:gridCol w:w="451"/>
        <w:gridCol w:w="449"/>
        <w:gridCol w:w="1351"/>
        <w:gridCol w:w="1801"/>
        <w:gridCol w:w="540"/>
        <w:gridCol w:w="3600"/>
        <w:gridCol w:w="3329"/>
        <w:gridCol w:w="1801"/>
        <w:gridCol w:w="1891"/>
        <w:gridCol w:w="2609"/>
        <w:gridCol w:w="1351"/>
      </w:tblGrid>
      <w:tr w:rsidR="00855687">
        <w:trPr>
          <w:trHeight w:hRule="exact" w:val="2652"/>
        </w:trPr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3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2" w:right="263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be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ab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le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to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ib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 so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system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other</w:t>
            </w:r>
          </w:p>
          <w:p w:rsidR="00855687" w:rsidRDefault="000B1492">
            <w:pPr>
              <w:ind w:left="102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elesti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ies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3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2" w:right="26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Promote k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owle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 on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 system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 re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tions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ip with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her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elesti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l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ies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3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2" w:right="95"/>
              <w:jc w:val="both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A U G U S T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before="9" w:line="240" w:lineRule="exact"/>
              <w:rPr>
                <w:sz w:val="24"/>
                <w:szCs w:val="24"/>
              </w:rPr>
            </w:pPr>
          </w:p>
          <w:p w:rsidR="00855687" w:rsidRDefault="000B1492">
            <w:pPr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3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3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2" w:right="202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EL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EM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ENT ARY A</w:t>
            </w:r>
            <w:r>
              <w:rPr>
                <w:rFonts w:ascii="Tw Cen MT" w:eastAsia="Tw Cen MT" w:hAnsi="Tw Cen MT" w:cs="Tw Cen MT"/>
                <w:b/>
                <w:spacing w:val="-2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TR</w:t>
            </w:r>
            <w:r>
              <w:rPr>
                <w:rFonts w:ascii="Tw Cen MT" w:eastAsia="Tw Cen MT" w:hAnsi="Tw Cen MT" w:cs="Tw Cen MT"/>
                <w:b/>
                <w:spacing w:val="3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N O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M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Y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3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0" w:right="89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tr</w:t>
            </w:r>
            <w:r>
              <w:rPr>
                <w:rFonts w:ascii="Tw Cen MT" w:eastAsia="Tw Cen MT" w:hAnsi="Tw Cen MT" w:cs="Tw Cen MT"/>
                <w:b/>
                <w:spacing w:val="2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du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b/>
                <w:spacing w:val="2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b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b/>
                <w:spacing w:val="3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o astr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m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y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2" w:line="120" w:lineRule="exact"/>
              <w:rPr>
                <w:sz w:val="13"/>
                <w:szCs w:val="13"/>
              </w:rPr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0B1492">
            <w:pPr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2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0" w:right="231"/>
              <w:jc w:val="both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ing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x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</w:t>
            </w:r>
          </w:p>
          <w:p w:rsidR="00855687" w:rsidRDefault="000B1492">
            <w:pPr>
              <w:ind w:left="100" w:right="1184"/>
              <w:jc w:val="both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once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proofErr w:type="gramEnd"/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stro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my.</w:t>
            </w:r>
          </w:p>
          <w:p w:rsidR="00855687" w:rsidRDefault="00855687">
            <w:pPr>
              <w:spacing w:before="6" w:line="160" w:lineRule="exact"/>
              <w:rPr>
                <w:sz w:val="16"/>
                <w:szCs w:val="16"/>
              </w:rPr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0B1492">
            <w:pPr>
              <w:ind w:left="100" w:right="381"/>
              <w:jc w:val="both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nge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stud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n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roups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x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 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m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ort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nce</w:t>
            </w:r>
            <w:r>
              <w:rPr>
                <w:rFonts w:ascii="Tw Cen MT" w:eastAsia="Tw Cen MT" w:hAnsi="Tw Cen MT" w:cs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str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no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m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y.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0" w:right="531"/>
              <w:jc w:val="both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ts,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ng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hink-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-</w:t>
            </w:r>
          </w:p>
          <w:p w:rsidR="00855687" w:rsidRDefault="000B1492">
            <w:pPr>
              <w:ind w:left="100" w:right="67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z w:val="26"/>
                <w:szCs w:val="26"/>
              </w:rPr>
              <w:t>share</w:t>
            </w:r>
            <w:proofErr w:type="gramEnd"/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tec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q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ue</w:t>
            </w:r>
            <w:r>
              <w:rPr>
                <w:rFonts w:ascii="Tw Cen MT" w:eastAsia="Tw Cen MT" w:hAnsi="Tw Cen MT" w:cs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ex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e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once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stro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my.</w:t>
            </w:r>
          </w:p>
          <w:p w:rsidR="00855687" w:rsidRDefault="00855687">
            <w:pPr>
              <w:spacing w:before="3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0" w:right="281"/>
              <w:jc w:val="both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roups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ss on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im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ortance</w:t>
            </w:r>
            <w:r>
              <w:rPr>
                <w:rFonts w:ascii="Tw Cen MT" w:eastAsia="Tw Cen MT" w:hAnsi="Tw Cen MT" w:cs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str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omy in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ily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ife.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2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Model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</w:p>
          <w:p w:rsidR="00855687" w:rsidRDefault="000B1492">
            <w:pPr>
              <w:ind w:left="102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iver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proofErr w:type="gramEnd"/>
            <w:r>
              <w:rPr>
                <w:rFonts w:ascii="Tw Cen MT" w:eastAsia="Tw Cen MT" w:hAnsi="Tw Cen MT" w:cs="Tw Cen MT"/>
                <w:sz w:val="26"/>
                <w:szCs w:val="26"/>
              </w:rPr>
              <w:t>.</w:t>
            </w:r>
          </w:p>
          <w:p w:rsidR="00855687" w:rsidRDefault="000B1492">
            <w:pPr>
              <w:spacing w:before="34" w:line="280" w:lineRule="exact"/>
              <w:ind w:left="419" w:right="439" w:hanging="317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w w:val="76"/>
                <w:sz w:val="26"/>
                <w:szCs w:val="26"/>
              </w:rPr>
              <w:t xml:space="preserve">   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rt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w w:val="99"/>
                <w:sz w:val="26"/>
                <w:szCs w:val="26"/>
              </w:rPr>
              <w:t xml:space="preserve">of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iver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e.</w:t>
            </w:r>
          </w:p>
          <w:p w:rsidR="00855687" w:rsidRDefault="000B1492">
            <w:pPr>
              <w:spacing w:before="4"/>
              <w:ind w:left="102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w w:val="76"/>
                <w:sz w:val="26"/>
                <w:szCs w:val="26"/>
              </w:rPr>
              <w:t xml:space="preserve">   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Cle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sky</w:t>
            </w:r>
          </w:p>
          <w:p w:rsidR="00855687" w:rsidRDefault="000B1492">
            <w:pPr>
              <w:spacing w:before="34" w:line="280" w:lineRule="exact"/>
              <w:ind w:left="419" w:right="399" w:hanging="317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w w:val="76"/>
                <w:sz w:val="26"/>
                <w:szCs w:val="26"/>
              </w:rPr>
              <w:t xml:space="preserve">   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rt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 heave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ly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ies.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</w:tr>
      <w:tr w:rsidR="00855687">
        <w:trPr>
          <w:trHeight w:hRule="exact" w:val="2725"/>
        </w:trPr>
        <w:tc>
          <w:tcPr>
            <w:tcW w:w="18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6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before="12" w:line="240" w:lineRule="exact"/>
              <w:rPr>
                <w:sz w:val="24"/>
                <w:szCs w:val="24"/>
              </w:rPr>
            </w:pPr>
          </w:p>
          <w:p w:rsidR="00855687" w:rsidRDefault="000B1492">
            <w:pPr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4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before="2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So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lar</w:t>
            </w:r>
            <w:r>
              <w:rPr>
                <w:rFonts w:ascii="Tw Cen MT" w:eastAsia="Tw Cen MT" w:hAnsi="Tw Cen MT" w:cs="Tw Cen MT"/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b/>
                <w:spacing w:val="2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y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stem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before="19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2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before="2"/>
              <w:ind w:left="100" w:right="347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ing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istinguish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etween</w:t>
            </w:r>
            <w:r>
              <w:rPr>
                <w:rFonts w:ascii="Tw Cen MT" w:eastAsia="Tw Cen MT" w:hAnsi="Tw Cen MT" w:cs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tar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ne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.</w:t>
            </w:r>
          </w:p>
          <w:p w:rsidR="00855687" w:rsidRDefault="00855687">
            <w:pPr>
              <w:spacing w:before="4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0" w:right="155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ing</w:t>
            </w:r>
            <w:r>
              <w:rPr>
                <w:rFonts w:ascii="Tw Cen MT" w:eastAsia="Tw Cen MT" w:hAnsi="Tw Cen MT" w:cs="Tw Cen MT"/>
                <w:spacing w:val="6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x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he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once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for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vitation w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ma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ins</w:t>
            </w:r>
            <w:r>
              <w:rPr>
                <w:rFonts w:ascii="Tw Cen MT" w:eastAsia="Tw Cen MT" w:hAnsi="Tw Cen MT" w:cs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bo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ies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heir or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its.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before="2"/>
              <w:ind w:left="100" w:right="215"/>
              <w:jc w:val="both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roup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v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e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ifference</w:t>
            </w:r>
            <w:r>
              <w:rPr>
                <w:rFonts w:ascii="Tw Cen MT" w:eastAsia="Tw Cen MT" w:hAnsi="Tw Cen MT" w:cs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etwe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nd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ne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.</w:t>
            </w:r>
          </w:p>
          <w:p w:rsidR="00855687" w:rsidRDefault="00855687">
            <w:pPr>
              <w:spacing w:before="1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0" w:right="179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roups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x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in 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once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f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of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vitation</w:t>
            </w:r>
            <w:r>
              <w:rPr>
                <w:rFonts w:ascii="Tw Cen MT" w:eastAsia="Tw Cen MT" w:hAnsi="Tw Cen MT" w:cs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whi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ma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in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in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ies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heir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its.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before="1"/>
              <w:ind w:left="102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w w:val="76"/>
                <w:sz w:val="26"/>
                <w:szCs w:val="26"/>
              </w:rPr>
              <w:t xml:space="preserve">   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Ve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us</w:t>
            </w:r>
          </w:p>
          <w:p w:rsidR="00855687" w:rsidRDefault="000B1492">
            <w:pPr>
              <w:spacing w:line="320" w:lineRule="exact"/>
              <w:ind w:left="62" w:right="629"/>
              <w:jc w:val="center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w w:val="76"/>
                <w:sz w:val="26"/>
                <w:szCs w:val="26"/>
              </w:rPr>
              <w:t xml:space="preserve">    </w:t>
            </w:r>
            <w:r>
              <w:rPr>
                <w:rFonts w:ascii="Tw Cen MT" w:eastAsia="Tw Cen MT" w:hAnsi="Tw Cen MT" w:cs="Tw Cen MT"/>
                <w:spacing w:val="1"/>
                <w:w w:val="99"/>
                <w:sz w:val="26"/>
                <w:szCs w:val="26"/>
              </w:rPr>
              <w:t>J</w:t>
            </w:r>
            <w:r>
              <w:rPr>
                <w:rFonts w:ascii="Tw Cen MT" w:eastAsia="Tw Cen MT" w:hAnsi="Tw Cen MT" w:cs="Tw Cen MT"/>
                <w:w w:val="99"/>
                <w:sz w:val="26"/>
                <w:szCs w:val="26"/>
              </w:rPr>
              <w:t>up</w:t>
            </w:r>
            <w:r>
              <w:rPr>
                <w:rFonts w:ascii="Tw Cen MT" w:eastAsia="Tw Cen MT" w:hAnsi="Tw Cen MT" w:cs="Tw Cen MT"/>
                <w:spacing w:val="1"/>
                <w:w w:val="99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w w:val="99"/>
                <w:sz w:val="26"/>
                <w:szCs w:val="26"/>
              </w:rPr>
              <w:t>ter</w:t>
            </w:r>
          </w:p>
          <w:p w:rsidR="00855687" w:rsidRDefault="000B1492">
            <w:pPr>
              <w:spacing w:line="320" w:lineRule="exact"/>
              <w:ind w:left="102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w w:val="76"/>
                <w:sz w:val="26"/>
                <w:szCs w:val="26"/>
              </w:rPr>
              <w:t xml:space="preserve">   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Binocul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rs</w:t>
            </w:r>
          </w:p>
          <w:p w:rsidR="00855687" w:rsidRDefault="00855687">
            <w:pPr>
              <w:spacing w:before="3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419" w:right="471" w:hanging="317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w w:val="76"/>
                <w:sz w:val="26"/>
                <w:szCs w:val="26"/>
              </w:rPr>
              <w:t xml:space="preserve">    </w:t>
            </w:r>
            <w:r>
              <w:rPr>
                <w:rFonts w:ascii="Tw Cen MT" w:eastAsia="Tw Cen MT" w:hAnsi="Tw Cen MT" w:cs="Tw Cen MT"/>
                <w:w w:val="99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pacing w:val="-1"/>
                <w:w w:val="99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pacing w:val="1"/>
                <w:w w:val="99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w w:val="99"/>
                <w:sz w:val="26"/>
                <w:szCs w:val="26"/>
              </w:rPr>
              <w:t>rt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w w:val="99"/>
                <w:sz w:val="26"/>
                <w:szCs w:val="26"/>
              </w:rPr>
              <w:t xml:space="preserve">of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rth</w:t>
            </w:r>
          </w:p>
          <w:p w:rsidR="00855687" w:rsidRDefault="000B1492">
            <w:pPr>
              <w:spacing w:before="34" w:line="280" w:lineRule="exact"/>
              <w:ind w:left="419" w:right="319" w:hanging="317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w w:val="76"/>
                <w:sz w:val="26"/>
                <w:szCs w:val="26"/>
              </w:rPr>
              <w:t xml:space="preserve">    </w:t>
            </w:r>
            <w:r>
              <w:rPr>
                <w:rFonts w:ascii="Tw Cen MT" w:eastAsia="Tw Cen MT" w:hAnsi="Tw Cen MT" w:cs="Tw Cen MT"/>
                <w:w w:val="99"/>
                <w:sz w:val="26"/>
                <w:szCs w:val="26"/>
              </w:rPr>
              <w:t>Earth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w w:val="99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w w:val="99"/>
                <w:sz w:val="26"/>
                <w:szCs w:val="26"/>
              </w:rPr>
              <w:t xml:space="preserve">nd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moon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before="21" w:line="280" w:lineRule="exact"/>
              <w:ind w:left="280" w:right="227" w:hanging="18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-</w:t>
            </w:r>
            <w:r>
              <w:rPr>
                <w:rFonts w:ascii="Calibri" w:eastAsia="Calibri" w:hAnsi="Calibri" w:cs="Calibri"/>
                <w:spacing w:val="4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Ask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ude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to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istinguish</w:t>
            </w:r>
            <w:r>
              <w:rPr>
                <w:rFonts w:ascii="Tw Cen MT" w:eastAsia="Tw Cen MT" w:hAnsi="Tw Cen MT" w:cs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star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from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ne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.</w:t>
            </w:r>
          </w:p>
          <w:p w:rsidR="00855687" w:rsidRDefault="00855687">
            <w:pPr>
              <w:spacing w:before="6" w:line="100" w:lineRule="exact"/>
              <w:rPr>
                <w:sz w:val="10"/>
                <w:szCs w:val="10"/>
              </w:rPr>
            </w:pPr>
          </w:p>
          <w:p w:rsidR="00855687" w:rsidRDefault="00855687">
            <w:pPr>
              <w:spacing w:line="200" w:lineRule="exact"/>
            </w:pPr>
          </w:p>
          <w:p w:rsidR="00855687" w:rsidRDefault="000B1492">
            <w:pPr>
              <w:spacing w:line="280" w:lineRule="exact"/>
              <w:ind w:left="280" w:right="252" w:hanging="18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-</w:t>
            </w:r>
            <w:r>
              <w:rPr>
                <w:rFonts w:ascii="Calibri" w:eastAsia="Calibri" w:hAnsi="Calibri" w:cs="Calibri"/>
                <w:spacing w:val="4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Ask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ude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 ex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con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 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vitation.</w:t>
            </w:r>
          </w:p>
        </w:tc>
        <w:tc>
          <w:tcPr>
            <w:tcW w:w="13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</w:tr>
      <w:tr w:rsidR="00855687">
        <w:trPr>
          <w:trHeight w:hRule="exact" w:val="2839"/>
        </w:trPr>
        <w:tc>
          <w:tcPr>
            <w:tcW w:w="18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6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6" w:line="160" w:lineRule="exact"/>
              <w:rPr>
                <w:sz w:val="16"/>
                <w:szCs w:val="16"/>
              </w:rPr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0B1492">
            <w:pPr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4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2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EL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EM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ENT</w:t>
            </w:r>
          </w:p>
          <w:p w:rsidR="00855687" w:rsidRDefault="000B1492">
            <w:pPr>
              <w:ind w:left="102" w:right="247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ARY A</w:t>
            </w:r>
            <w:r>
              <w:rPr>
                <w:rFonts w:ascii="Tw Cen MT" w:eastAsia="Tw Cen MT" w:hAnsi="Tw Cen MT" w:cs="Tw Cen MT"/>
                <w:b/>
                <w:spacing w:val="-2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TR</w:t>
            </w:r>
            <w:r>
              <w:rPr>
                <w:rFonts w:ascii="Tw Cen MT" w:eastAsia="Tw Cen MT" w:hAnsi="Tw Cen MT" w:cs="Tw Cen MT"/>
                <w:b/>
                <w:spacing w:val="3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N O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M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Y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3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Co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b/>
                <w:spacing w:val="2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tellat</w:t>
            </w:r>
            <w:r>
              <w:rPr>
                <w:rFonts w:ascii="Tw Cen MT" w:eastAsia="Tw Cen MT" w:hAnsi="Tw Cen MT" w:cs="Tw Cen MT"/>
                <w:b/>
                <w:spacing w:val="2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on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s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before="16" w:line="200" w:lineRule="exact"/>
            </w:pPr>
          </w:p>
          <w:p w:rsidR="00855687" w:rsidRDefault="000B1492">
            <w:pPr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2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ing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x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</w:t>
            </w:r>
          </w:p>
          <w:p w:rsidR="00855687" w:rsidRDefault="000B1492">
            <w:pPr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once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proofErr w:type="gramEnd"/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ons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ell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.</w:t>
            </w:r>
          </w:p>
          <w:p w:rsidR="00855687" w:rsidRDefault="00855687">
            <w:pPr>
              <w:spacing w:before="3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0" w:right="601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ing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ify kinds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ons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ell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s.</w:t>
            </w:r>
          </w:p>
          <w:p w:rsidR="00855687" w:rsidRDefault="00855687">
            <w:pPr>
              <w:spacing w:before="4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0" w:right="331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ing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uss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 uses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tel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tions</w:t>
            </w:r>
            <w:r>
              <w:rPr>
                <w:rFonts w:ascii="Tw Cen MT" w:eastAsia="Tw Cen MT" w:hAnsi="Tw Cen MT" w:cs="Tw Cen MT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 navi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</w:t>
            </w:r>
            <w:r>
              <w:rPr>
                <w:rFonts w:ascii="Tw Cen MT" w:eastAsia="Tw Cen MT" w:hAnsi="Tw Cen MT" w:cs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w Cen MT" w:eastAsia="Tw Cen MT" w:hAnsi="Tw Cen MT" w:cs="Tw Cen MT"/>
                <w:sz w:val="26"/>
                <w:szCs w:val="26"/>
              </w:rPr>
              <w:t>se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sons</w:t>
            </w:r>
            <w:proofErr w:type="gramEnd"/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exp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</w:t>
            </w:r>
          </w:p>
          <w:p w:rsidR="00855687" w:rsidRDefault="000B1492">
            <w:pPr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once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proofErr w:type="gramEnd"/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ons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ell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s.</w:t>
            </w:r>
          </w:p>
          <w:p w:rsidR="00855687" w:rsidRDefault="00855687">
            <w:pPr>
              <w:spacing w:before="3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0" w:right="81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tify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name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ommon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tel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tions.</w:t>
            </w:r>
          </w:p>
          <w:p w:rsidR="00855687" w:rsidRDefault="00855687">
            <w:pPr>
              <w:spacing w:before="4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0" w:right="814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uss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wi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 tea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hers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uses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of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ons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ell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tions.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before="33" w:line="280" w:lineRule="exact"/>
              <w:ind w:left="277" w:right="68" w:hanging="175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spacing w:val="7"/>
                <w:w w:val="7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Ch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rt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of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ifferent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ons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ell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.</w:t>
            </w:r>
          </w:p>
          <w:p w:rsidR="00855687" w:rsidRDefault="00855687">
            <w:pPr>
              <w:spacing w:before="10" w:line="160" w:lineRule="exact"/>
              <w:rPr>
                <w:sz w:val="16"/>
                <w:szCs w:val="16"/>
              </w:rPr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0B1492">
            <w:pPr>
              <w:ind w:left="419" w:right="495" w:hanging="317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w w:val="76"/>
                <w:sz w:val="26"/>
                <w:szCs w:val="26"/>
              </w:rPr>
              <w:t xml:space="preserve">   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rt showing se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sons.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before="19" w:line="280" w:lineRule="exact"/>
              <w:ind w:left="280" w:right="256" w:hanging="18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-</w:t>
            </w:r>
            <w:r>
              <w:rPr>
                <w:rFonts w:ascii="Calibri" w:eastAsia="Calibri" w:hAnsi="Calibri" w:cs="Calibri"/>
                <w:spacing w:val="4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Ask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ude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 ex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con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 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ons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ell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tion.</w:t>
            </w:r>
          </w:p>
          <w:p w:rsidR="00855687" w:rsidRDefault="00855687">
            <w:pPr>
              <w:spacing w:before="10" w:line="180" w:lineRule="exact"/>
              <w:rPr>
                <w:sz w:val="18"/>
                <w:szCs w:val="18"/>
              </w:rPr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0B1492">
            <w:pPr>
              <w:spacing w:line="280" w:lineRule="exact"/>
              <w:ind w:left="280" w:right="280" w:hanging="18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-</w:t>
            </w:r>
            <w:r>
              <w:rPr>
                <w:rFonts w:ascii="Calibri" w:eastAsia="Calibri" w:hAnsi="Calibri" w:cs="Calibri"/>
                <w:spacing w:val="4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Test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ude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 ki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uses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of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ons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ell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tions.</w:t>
            </w:r>
          </w:p>
        </w:tc>
        <w:tc>
          <w:tcPr>
            <w:tcW w:w="13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</w:tr>
      <w:tr w:rsidR="00855687">
        <w:trPr>
          <w:trHeight w:hRule="exact" w:val="404"/>
        </w:trPr>
        <w:tc>
          <w:tcPr>
            <w:tcW w:w="22685" w:type="dxa"/>
            <w:gridSpan w:val="1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before="6" w:line="380" w:lineRule="exact"/>
              <w:ind w:left="10172" w:right="10175"/>
              <w:jc w:val="center"/>
              <w:rPr>
                <w:rFonts w:ascii="Tw Cen MT" w:eastAsia="Tw Cen MT" w:hAnsi="Tw Cen MT" w:cs="Tw Cen MT"/>
                <w:sz w:val="36"/>
                <w:szCs w:val="36"/>
              </w:rPr>
            </w:pPr>
            <w:r>
              <w:rPr>
                <w:rFonts w:ascii="Tw Cen MT" w:eastAsia="Tw Cen MT" w:hAnsi="Tw Cen MT" w:cs="Tw Cen MT"/>
                <w:b/>
                <w:sz w:val="36"/>
                <w:szCs w:val="36"/>
              </w:rPr>
              <w:t>MIDTERM TEST</w:t>
            </w:r>
          </w:p>
        </w:tc>
      </w:tr>
      <w:tr w:rsidR="00855687">
        <w:trPr>
          <w:trHeight w:hRule="exact" w:val="401"/>
        </w:trPr>
        <w:tc>
          <w:tcPr>
            <w:tcW w:w="22685" w:type="dxa"/>
            <w:gridSpan w:val="1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55687" w:rsidRDefault="000B1492">
            <w:pPr>
              <w:spacing w:line="380" w:lineRule="exact"/>
              <w:ind w:left="6998"/>
              <w:rPr>
                <w:rFonts w:ascii="Tw Cen MT" w:eastAsia="Tw Cen MT" w:hAnsi="Tw Cen MT" w:cs="Tw Cen MT"/>
                <w:sz w:val="36"/>
                <w:szCs w:val="36"/>
              </w:rPr>
            </w:pPr>
            <w:r>
              <w:rPr>
                <w:rFonts w:ascii="Tw Cen MT" w:eastAsia="Tw Cen MT" w:hAnsi="Tw Cen MT" w:cs="Tw Cen MT"/>
                <w:b/>
                <w:position w:val="1"/>
                <w:sz w:val="36"/>
                <w:szCs w:val="36"/>
              </w:rPr>
              <w:t xml:space="preserve">MIDTERM </w:t>
            </w:r>
            <w:r>
              <w:rPr>
                <w:rFonts w:ascii="Tw Cen MT" w:eastAsia="Tw Cen MT" w:hAnsi="Tw Cen MT" w:cs="Tw Cen MT"/>
                <w:b/>
                <w:spacing w:val="1"/>
                <w:position w:val="1"/>
                <w:sz w:val="36"/>
                <w:szCs w:val="36"/>
              </w:rPr>
              <w:t>B</w:t>
            </w:r>
            <w:r>
              <w:rPr>
                <w:rFonts w:ascii="Tw Cen MT" w:eastAsia="Tw Cen MT" w:hAnsi="Tw Cen MT" w:cs="Tw Cen MT"/>
                <w:b/>
                <w:spacing w:val="-1"/>
                <w:position w:val="1"/>
                <w:sz w:val="36"/>
                <w:szCs w:val="36"/>
              </w:rPr>
              <w:t>R</w:t>
            </w:r>
            <w:r>
              <w:rPr>
                <w:rFonts w:ascii="Tw Cen MT" w:eastAsia="Tw Cen MT" w:hAnsi="Tw Cen MT" w:cs="Tw Cen MT"/>
                <w:b/>
                <w:position w:val="1"/>
                <w:sz w:val="36"/>
                <w:szCs w:val="36"/>
              </w:rPr>
              <w:t xml:space="preserve">EAK </w:t>
            </w:r>
            <w:r w:rsidR="00695DB7">
              <w:rPr>
                <w:rFonts w:ascii="Tw Cen MT" w:eastAsia="Tw Cen MT" w:hAnsi="Tw Cen MT" w:cs="Tw Cen MT"/>
                <w:b/>
                <w:spacing w:val="1"/>
                <w:position w:val="1"/>
                <w:sz w:val="36"/>
                <w:szCs w:val="36"/>
              </w:rPr>
              <w:t>30</w:t>
            </w:r>
            <w:r>
              <w:rPr>
                <w:rFonts w:ascii="Tw Cen MT" w:eastAsia="Tw Cen MT" w:hAnsi="Tw Cen MT" w:cs="Tw Cen MT"/>
                <w:b/>
                <w:position w:val="10"/>
                <w:sz w:val="23"/>
                <w:szCs w:val="23"/>
              </w:rPr>
              <w:t>TH</w:t>
            </w:r>
            <w:r>
              <w:rPr>
                <w:rFonts w:ascii="Tw Cen MT" w:eastAsia="Tw Cen MT" w:hAnsi="Tw Cen MT" w:cs="Tw Cen MT"/>
                <w:b/>
                <w:spacing w:val="35"/>
                <w:position w:val="10"/>
                <w:sz w:val="23"/>
                <w:szCs w:val="23"/>
              </w:rPr>
              <w:t xml:space="preserve"> </w:t>
            </w:r>
            <w:r w:rsidR="00695DB7">
              <w:rPr>
                <w:rFonts w:ascii="Tw Cen MT" w:eastAsia="Tw Cen MT" w:hAnsi="Tw Cen MT" w:cs="Tw Cen MT"/>
                <w:b/>
                <w:position w:val="1"/>
                <w:sz w:val="36"/>
                <w:szCs w:val="36"/>
              </w:rPr>
              <w:t>AUGOST</w:t>
            </w:r>
            <w:r>
              <w:rPr>
                <w:rFonts w:ascii="Tw Cen MT" w:eastAsia="Tw Cen MT" w:hAnsi="Tw Cen MT" w:cs="Tw Cen MT"/>
                <w:b/>
                <w:position w:val="1"/>
                <w:sz w:val="36"/>
                <w:szCs w:val="36"/>
              </w:rPr>
              <w:t xml:space="preserve"> – </w:t>
            </w:r>
            <w:r w:rsidR="00695DB7">
              <w:rPr>
                <w:rFonts w:ascii="Tw Cen MT" w:eastAsia="Tw Cen MT" w:hAnsi="Tw Cen MT" w:cs="Tw Cen MT"/>
                <w:b/>
                <w:spacing w:val="1"/>
                <w:position w:val="1"/>
                <w:sz w:val="36"/>
                <w:szCs w:val="36"/>
              </w:rPr>
              <w:t>16</w:t>
            </w:r>
            <w:r>
              <w:rPr>
                <w:rFonts w:ascii="Tw Cen MT" w:eastAsia="Tw Cen MT" w:hAnsi="Tw Cen MT" w:cs="Tw Cen MT"/>
                <w:b/>
                <w:position w:val="10"/>
                <w:sz w:val="23"/>
                <w:szCs w:val="23"/>
              </w:rPr>
              <w:t>TH</w:t>
            </w:r>
            <w:r>
              <w:rPr>
                <w:rFonts w:ascii="Tw Cen MT" w:eastAsia="Tw Cen MT" w:hAnsi="Tw Cen MT" w:cs="Tw Cen MT"/>
                <w:b/>
                <w:spacing w:val="35"/>
                <w:position w:val="10"/>
                <w:sz w:val="23"/>
                <w:szCs w:val="23"/>
              </w:rPr>
              <w:t xml:space="preserve"> </w:t>
            </w:r>
            <w:r>
              <w:rPr>
                <w:rFonts w:ascii="Tw Cen MT" w:eastAsia="Tw Cen MT" w:hAnsi="Tw Cen MT" w:cs="Tw Cen MT"/>
                <w:b/>
                <w:position w:val="1"/>
                <w:sz w:val="36"/>
                <w:szCs w:val="36"/>
              </w:rPr>
              <w:t>SEPT</w:t>
            </w:r>
            <w:r>
              <w:rPr>
                <w:rFonts w:ascii="Tw Cen MT" w:eastAsia="Tw Cen MT" w:hAnsi="Tw Cen MT" w:cs="Tw Cen MT"/>
                <w:b/>
                <w:spacing w:val="-1"/>
                <w:position w:val="1"/>
                <w:sz w:val="36"/>
                <w:szCs w:val="36"/>
              </w:rPr>
              <w:t>E</w:t>
            </w:r>
            <w:r>
              <w:rPr>
                <w:rFonts w:ascii="Tw Cen MT" w:eastAsia="Tw Cen MT" w:hAnsi="Tw Cen MT" w:cs="Tw Cen MT"/>
                <w:b/>
                <w:position w:val="1"/>
                <w:sz w:val="36"/>
                <w:szCs w:val="36"/>
              </w:rPr>
              <w:t>M</w:t>
            </w:r>
            <w:r>
              <w:rPr>
                <w:rFonts w:ascii="Tw Cen MT" w:eastAsia="Tw Cen MT" w:hAnsi="Tw Cen MT" w:cs="Tw Cen MT"/>
                <w:b/>
                <w:spacing w:val="2"/>
                <w:position w:val="1"/>
                <w:sz w:val="36"/>
                <w:szCs w:val="36"/>
              </w:rPr>
              <w:t>B</w:t>
            </w:r>
            <w:r>
              <w:rPr>
                <w:rFonts w:ascii="Tw Cen MT" w:eastAsia="Tw Cen MT" w:hAnsi="Tw Cen MT" w:cs="Tw Cen MT"/>
                <w:b/>
                <w:position w:val="1"/>
                <w:sz w:val="36"/>
                <w:szCs w:val="36"/>
              </w:rPr>
              <w:t>ER 2</w:t>
            </w:r>
            <w:r>
              <w:rPr>
                <w:rFonts w:ascii="Tw Cen MT" w:eastAsia="Tw Cen MT" w:hAnsi="Tw Cen MT" w:cs="Tw Cen MT"/>
                <w:b/>
                <w:spacing w:val="-1"/>
                <w:position w:val="1"/>
                <w:sz w:val="36"/>
                <w:szCs w:val="36"/>
              </w:rPr>
              <w:t>0</w:t>
            </w:r>
            <w:r>
              <w:rPr>
                <w:rFonts w:ascii="Tw Cen MT" w:eastAsia="Tw Cen MT" w:hAnsi="Tw Cen MT" w:cs="Tw Cen MT"/>
                <w:b/>
                <w:position w:val="1"/>
                <w:sz w:val="36"/>
                <w:szCs w:val="36"/>
              </w:rPr>
              <w:t>2</w:t>
            </w:r>
            <w:r w:rsidR="00695DB7">
              <w:rPr>
                <w:rFonts w:ascii="Tw Cen MT" w:eastAsia="Tw Cen MT" w:hAnsi="Tw Cen MT" w:cs="Tw Cen MT"/>
                <w:b/>
                <w:position w:val="1"/>
                <w:sz w:val="36"/>
                <w:szCs w:val="36"/>
              </w:rPr>
              <w:t>4</w:t>
            </w:r>
          </w:p>
        </w:tc>
      </w:tr>
      <w:tr w:rsidR="00855687">
        <w:trPr>
          <w:trHeight w:hRule="exact" w:val="2842"/>
        </w:trPr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before="2"/>
              <w:ind w:left="102" w:right="9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w w:val="99"/>
                <w:sz w:val="26"/>
                <w:szCs w:val="26"/>
              </w:rPr>
              <w:t xml:space="preserve">S E 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P T E M B E R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6" w:line="160" w:lineRule="exact"/>
              <w:rPr>
                <w:sz w:val="16"/>
                <w:szCs w:val="16"/>
              </w:rPr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0B1492">
            <w:pPr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4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before="2"/>
              <w:ind w:left="100" w:right="161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The</w:t>
            </w:r>
            <w:r>
              <w:rPr>
                <w:rFonts w:ascii="Tw Cen MT" w:eastAsia="Tw Cen MT" w:hAnsi="Tw Cen MT" w:cs="Tw Cen MT"/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ea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th</w:t>
            </w:r>
            <w:r>
              <w:rPr>
                <w:rFonts w:ascii="Tw Cen MT" w:eastAsia="Tw Cen MT" w:hAnsi="Tw Cen MT" w:cs="Tw Cen MT"/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b/>
                <w:spacing w:val="2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d t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m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n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6" w:line="160" w:lineRule="exact"/>
              <w:rPr>
                <w:sz w:val="16"/>
                <w:szCs w:val="16"/>
              </w:rPr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0B1492">
            <w:pPr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2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before="3"/>
              <w:ind w:left="100" w:right="437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ib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 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su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f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fe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res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d temper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m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on.</w:t>
            </w:r>
          </w:p>
          <w:p w:rsidR="00855687" w:rsidRDefault="00855687">
            <w:pPr>
              <w:spacing w:before="4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0" w:right="153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x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he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uses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es.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ts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v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co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 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serve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effe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w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ter ti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es.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before="3"/>
              <w:ind w:left="100" w:right="548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des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ib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 surfa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fe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res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4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 temper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m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on.</w:t>
            </w:r>
          </w:p>
          <w:p w:rsidR="00855687" w:rsidRDefault="00855687">
            <w:pPr>
              <w:spacing w:before="7" w:line="160" w:lineRule="exact"/>
              <w:rPr>
                <w:sz w:val="16"/>
                <w:szCs w:val="16"/>
              </w:rPr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0B1492">
            <w:pPr>
              <w:ind w:left="100" w:right="392"/>
              <w:jc w:val="both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wr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te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down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 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b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servations</w:t>
            </w:r>
            <w:r>
              <w:rPr>
                <w:rFonts w:ascii="Tw Cen MT" w:eastAsia="Tw Cen MT" w:hAnsi="Tw Cen MT" w:cs="Tw Cen MT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ey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m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on effe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w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ter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es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before="1"/>
              <w:ind w:left="277" w:right="165" w:hanging="175"/>
              <w:jc w:val="both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spacing w:val="7"/>
                <w:w w:val="7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rt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 moon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 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h.</w:t>
            </w:r>
          </w:p>
          <w:p w:rsidR="00855687" w:rsidRDefault="00855687">
            <w:pPr>
              <w:spacing w:before="6" w:line="160" w:lineRule="exact"/>
              <w:rPr>
                <w:sz w:val="16"/>
                <w:szCs w:val="16"/>
              </w:rPr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0B1492">
            <w:pPr>
              <w:ind w:left="277" w:right="294" w:hanging="175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spacing w:val="7"/>
                <w:w w:val="7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rt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 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es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before="21" w:line="280" w:lineRule="exact"/>
              <w:ind w:left="280" w:right="194" w:hanging="18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-</w:t>
            </w:r>
            <w:r>
              <w:rPr>
                <w:rFonts w:ascii="Calibri" w:eastAsia="Calibri" w:hAnsi="Calibri" w:cs="Calibri"/>
                <w:spacing w:val="4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Give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roup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wo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k for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stud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to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ib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surf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 fe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res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 temper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 moon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nd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ive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 effe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w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ter ti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es.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</w:tr>
      <w:tr w:rsidR="00855687">
        <w:trPr>
          <w:trHeight w:hRule="exact" w:val="3483"/>
        </w:trPr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3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2" w:right="276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Descr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ib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ing</w:t>
            </w:r>
            <w:r>
              <w:rPr>
                <w:rFonts w:ascii="Tw Cen MT" w:eastAsia="Tw Cen MT" w:hAnsi="Tw Cen MT" w:cs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the 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urre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 en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>v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ir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m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tal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ster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3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2" w:right="332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De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v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elop k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owle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 on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</w:t>
            </w:r>
          </w:p>
          <w:p w:rsidR="00855687" w:rsidRDefault="000B1492">
            <w:pPr>
              <w:ind w:left="102" w:right="87"/>
              <w:jc w:val="both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urre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of </w:t>
            </w:r>
            <w:proofErr w:type="spellStart"/>
            <w:r>
              <w:rPr>
                <w:rFonts w:ascii="Tw Cen MT" w:eastAsia="Tw Cen MT" w:hAnsi="Tw Cen MT" w:cs="Tw Cen MT"/>
                <w:sz w:val="26"/>
                <w:szCs w:val="26"/>
              </w:rPr>
              <w:t>en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>v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ir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m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ta</w:t>
            </w:r>
            <w:proofErr w:type="spellEnd"/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 l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ster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before="16" w:line="200" w:lineRule="exact"/>
            </w:pPr>
          </w:p>
          <w:p w:rsidR="00855687" w:rsidRDefault="000B1492">
            <w:pPr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4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3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2" w:right="121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GEOPH</w:t>
            </w:r>
            <w:r>
              <w:rPr>
                <w:rFonts w:ascii="Tw Cen MT" w:eastAsia="Tw Cen MT" w:hAnsi="Tw Cen MT" w:cs="Tw Cen MT"/>
                <w:b/>
                <w:spacing w:val="3"/>
                <w:sz w:val="26"/>
                <w:szCs w:val="26"/>
              </w:rPr>
              <w:t>Y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S ICS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3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0" w:right="239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truc</w:t>
            </w:r>
            <w:r>
              <w:rPr>
                <w:rFonts w:ascii="Tw Cen MT" w:eastAsia="Tw Cen MT" w:hAnsi="Tw Cen MT" w:cs="Tw Cen MT"/>
                <w:b/>
                <w:spacing w:val="3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re</w:t>
            </w:r>
            <w:r>
              <w:rPr>
                <w:rFonts w:ascii="Tw Cen MT" w:eastAsia="Tw Cen MT" w:hAnsi="Tw Cen MT" w:cs="Tw Cen MT"/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 xml:space="preserve">d 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m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po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b/>
                <w:spacing w:val="2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ti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 xml:space="preserve">n 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f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Ea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th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before="10" w:line="240" w:lineRule="exact"/>
              <w:rPr>
                <w:sz w:val="24"/>
                <w:szCs w:val="24"/>
              </w:rPr>
            </w:pPr>
          </w:p>
          <w:p w:rsidR="00855687" w:rsidRDefault="000B1492">
            <w:pPr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2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tabs>
                <w:tab w:val="left" w:pos="420"/>
              </w:tabs>
              <w:spacing w:before="2" w:line="237" w:lineRule="auto"/>
              <w:ind w:left="436" w:right="93" w:hanging="283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-</w:t>
            </w:r>
            <w:r>
              <w:rPr>
                <w:rFonts w:ascii="Calibri" w:eastAsia="Calibri" w:hAnsi="Calibri" w:cs="Calibri"/>
                <w:sz w:val="26"/>
                <w:szCs w:val="26"/>
              </w:rPr>
              <w:tab/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tea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er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uden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 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de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sc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ib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uct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w w:val="99"/>
                <w:sz w:val="26"/>
                <w:szCs w:val="26"/>
              </w:rPr>
              <w:t>of t</w:t>
            </w:r>
            <w:r>
              <w:rPr>
                <w:rFonts w:ascii="Tw Cen MT" w:eastAsia="Tw Cen MT" w:hAnsi="Tw Cen MT" w:cs="Tw Cen MT"/>
                <w:spacing w:val="-1"/>
                <w:w w:val="99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w w:val="99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 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h.</w:t>
            </w:r>
          </w:p>
          <w:p w:rsidR="00855687" w:rsidRDefault="00855687">
            <w:pPr>
              <w:spacing w:before="3" w:line="100" w:lineRule="exact"/>
              <w:rPr>
                <w:sz w:val="10"/>
                <w:szCs w:val="10"/>
              </w:rPr>
            </w:pPr>
          </w:p>
          <w:p w:rsidR="00855687" w:rsidRDefault="00855687">
            <w:pPr>
              <w:spacing w:line="200" w:lineRule="exact"/>
            </w:pPr>
          </w:p>
          <w:p w:rsidR="00855687" w:rsidRDefault="000B1492">
            <w:pPr>
              <w:tabs>
                <w:tab w:val="left" w:pos="420"/>
              </w:tabs>
              <w:spacing w:line="280" w:lineRule="exact"/>
              <w:ind w:left="436" w:right="93" w:hanging="283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-</w:t>
            </w:r>
            <w:r>
              <w:rPr>
                <w:rFonts w:ascii="Calibri" w:eastAsia="Calibri" w:hAnsi="Calibri" w:cs="Calibri"/>
                <w:sz w:val="26"/>
                <w:szCs w:val="26"/>
              </w:rPr>
              <w:tab/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tea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er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uden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 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de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sc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ib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om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os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</w:t>
            </w:r>
          </w:p>
          <w:p w:rsidR="00855687" w:rsidRDefault="000B1492">
            <w:pPr>
              <w:spacing w:before="4"/>
              <w:ind w:left="436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proofErr w:type="gramEnd"/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yers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ea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.</w:t>
            </w:r>
          </w:p>
          <w:p w:rsidR="00855687" w:rsidRDefault="00855687">
            <w:pPr>
              <w:spacing w:before="3" w:line="100" w:lineRule="exact"/>
              <w:rPr>
                <w:sz w:val="10"/>
                <w:szCs w:val="10"/>
              </w:rPr>
            </w:pPr>
          </w:p>
          <w:p w:rsidR="00855687" w:rsidRDefault="00855687">
            <w:pPr>
              <w:spacing w:line="200" w:lineRule="exact"/>
            </w:pPr>
          </w:p>
          <w:p w:rsidR="00855687" w:rsidRDefault="000B1492">
            <w:pPr>
              <w:tabs>
                <w:tab w:val="left" w:pos="420"/>
              </w:tabs>
              <w:spacing w:line="280" w:lineRule="exact"/>
              <w:ind w:left="436" w:right="74" w:hanging="283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-</w:t>
            </w:r>
            <w:r>
              <w:rPr>
                <w:rFonts w:ascii="Calibri" w:eastAsia="Calibri" w:hAnsi="Calibri" w:cs="Calibri"/>
                <w:sz w:val="26"/>
                <w:szCs w:val="26"/>
              </w:rPr>
              <w:tab/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x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 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m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ort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nce</w:t>
            </w:r>
            <w:r>
              <w:rPr>
                <w:rFonts w:ascii="Tw Cen MT" w:eastAsia="Tw Cen MT" w:hAnsi="Tw Cen MT" w:cs="Tw Cen MT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yers 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tabs>
                <w:tab w:val="left" w:pos="400"/>
              </w:tabs>
              <w:spacing w:before="18" w:line="280" w:lineRule="exact"/>
              <w:ind w:left="417" w:right="394" w:hanging="317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-</w:t>
            </w:r>
            <w:r>
              <w:rPr>
                <w:rFonts w:ascii="Calibri" w:eastAsia="Calibri" w:hAnsi="Calibri" w:cs="Calibri"/>
                <w:sz w:val="26"/>
                <w:szCs w:val="26"/>
              </w:rPr>
              <w:tab/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des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ib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 str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re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earth.</w:t>
            </w:r>
          </w:p>
          <w:p w:rsidR="00855687" w:rsidRDefault="00855687">
            <w:pPr>
              <w:spacing w:before="9" w:line="180" w:lineRule="exact"/>
              <w:rPr>
                <w:sz w:val="18"/>
                <w:szCs w:val="18"/>
              </w:rPr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0B1492">
            <w:pPr>
              <w:tabs>
                <w:tab w:val="left" w:pos="400"/>
              </w:tabs>
              <w:spacing w:line="280" w:lineRule="exact"/>
              <w:ind w:left="417" w:right="200" w:hanging="317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-</w:t>
            </w:r>
            <w:r>
              <w:rPr>
                <w:rFonts w:ascii="Calibri" w:eastAsia="Calibri" w:hAnsi="Calibri" w:cs="Calibri"/>
                <w:sz w:val="26"/>
                <w:szCs w:val="26"/>
              </w:rPr>
              <w:tab/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roups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o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ib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om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os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tion 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yers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ea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.</w:t>
            </w:r>
          </w:p>
          <w:p w:rsidR="00855687" w:rsidRDefault="00855687">
            <w:pPr>
              <w:spacing w:before="6" w:line="100" w:lineRule="exact"/>
              <w:rPr>
                <w:sz w:val="10"/>
                <w:szCs w:val="10"/>
              </w:rPr>
            </w:pPr>
          </w:p>
          <w:p w:rsidR="00855687" w:rsidRDefault="00855687">
            <w:pPr>
              <w:spacing w:line="200" w:lineRule="exact"/>
            </w:pPr>
          </w:p>
          <w:p w:rsidR="00855687" w:rsidRDefault="000B1492">
            <w:pPr>
              <w:tabs>
                <w:tab w:val="left" w:pos="400"/>
              </w:tabs>
              <w:spacing w:line="280" w:lineRule="exact"/>
              <w:ind w:left="417" w:right="191" w:hanging="317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-</w:t>
            </w:r>
            <w:r>
              <w:rPr>
                <w:rFonts w:ascii="Calibri" w:eastAsia="Calibri" w:hAnsi="Calibri" w:cs="Calibri"/>
                <w:sz w:val="26"/>
                <w:szCs w:val="26"/>
              </w:rPr>
              <w:tab/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roups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 ex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im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ortance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 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yers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ear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h.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ind w:left="419" w:right="84" w:hanging="317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w w:val="76"/>
                <w:sz w:val="26"/>
                <w:szCs w:val="26"/>
              </w:rPr>
              <w:t xml:space="preserve">   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rt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w w:val="99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w w:val="99"/>
                <w:sz w:val="26"/>
                <w:szCs w:val="26"/>
              </w:rPr>
              <w:t xml:space="preserve">he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str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re of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h.</w:t>
            </w:r>
          </w:p>
          <w:p w:rsidR="00855687" w:rsidRDefault="000B1492">
            <w:pPr>
              <w:spacing w:line="320" w:lineRule="exact"/>
              <w:ind w:left="102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w w:val="76"/>
                <w:sz w:val="26"/>
                <w:szCs w:val="26"/>
              </w:rPr>
              <w:t xml:space="preserve">   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Miner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ls.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</w:tr>
    </w:tbl>
    <w:p w:rsidR="00855687" w:rsidRDefault="00855687">
      <w:pPr>
        <w:spacing w:before="9" w:line="240" w:lineRule="exact"/>
        <w:rPr>
          <w:sz w:val="24"/>
          <w:szCs w:val="24"/>
        </w:rPr>
      </w:pPr>
    </w:p>
    <w:p w:rsidR="00855687" w:rsidRDefault="000B1492">
      <w:pPr>
        <w:spacing w:before="16"/>
        <w:ind w:right="688"/>
        <w:jc w:val="right"/>
        <w:rPr>
          <w:rFonts w:ascii="Calibri" w:eastAsia="Calibri" w:hAnsi="Calibri" w:cs="Calibri"/>
          <w:sz w:val="22"/>
          <w:szCs w:val="22"/>
        </w:rPr>
        <w:sectPr w:rsidR="00855687">
          <w:pgSz w:w="23820" w:h="16840" w:orient="landscape"/>
          <w:pgMar w:top="280" w:right="260" w:bottom="280" w:left="660" w:header="720" w:footer="72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10</w:t>
      </w:r>
    </w:p>
    <w:p w:rsidR="00855687" w:rsidRDefault="00855687">
      <w:pPr>
        <w:spacing w:before="5" w:line="80" w:lineRule="exact"/>
        <w:rPr>
          <w:sz w:val="8"/>
          <w:szCs w:val="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92"/>
        <w:gridCol w:w="1620"/>
        <w:gridCol w:w="451"/>
        <w:gridCol w:w="449"/>
        <w:gridCol w:w="1351"/>
        <w:gridCol w:w="1801"/>
        <w:gridCol w:w="540"/>
        <w:gridCol w:w="3600"/>
        <w:gridCol w:w="3329"/>
        <w:gridCol w:w="1801"/>
        <w:gridCol w:w="1891"/>
        <w:gridCol w:w="2609"/>
        <w:gridCol w:w="1351"/>
      </w:tblGrid>
      <w:tr w:rsidR="00855687">
        <w:trPr>
          <w:trHeight w:hRule="exact" w:val="2674"/>
        </w:trPr>
        <w:tc>
          <w:tcPr>
            <w:tcW w:w="18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6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2" w:right="107"/>
              <w:jc w:val="both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O</w:t>
            </w:r>
          </w:p>
          <w:p w:rsidR="00855687" w:rsidRDefault="000B1492">
            <w:pPr>
              <w:ind w:left="102" w:right="103"/>
              <w:jc w:val="both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C T O B E R</w:t>
            </w:r>
          </w:p>
        </w:tc>
        <w:tc>
          <w:tcPr>
            <w:tcW w:w="4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6" w:line="160" w:lineRule="exact"/>
              <w:rPr>
                <w:sz w:val="16"/>
                <w:szCs w:val="16"/>
              </w:rPr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0B1492">
            <w:pPr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1</w:t>
            </w:r>
          </w:p>
        </w:tc>
        <w:tc>
          <w:tcPr>
            <w:tcW w:w="13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8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The</w:t>
            </w:r>
          </w:p>
          <w:p w:rsidR="00855687" w:rsidRDefault="000B1492">
            <w:pPr>
              <w:ind w:left="100" w:right="353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Gre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ou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se e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f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f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ec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and gl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b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 xml:space="preserve">al 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w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ar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m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g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6" w:line="160" w:lineRule="exact"/>
              <w:rPr>
                <w:sz w:val="16"/>
                <w:szCs w:val="16"/>
              </w:rPr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0B1492">
            <w:pPr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2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ing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x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he</w:t>
            </w:r>
          </w:p>
          <w:p w:rsidR="00855687" w:rsidRDefault="000B1492">
            <w:pPr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reen</w:t>
            </w:r>
            <w:proofErr w:type="gramEnd"/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use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effe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t.</w:t>
            </w:r>
          </w:p>
          <w:p w:rsidR="00855687" w:rsidRDefault="00855687">
            <w:pPr>
              <w:spacing w:before="6" w:line="160" w:lineRule="exact"/>
              <w:rPr>
                <w:sz w:val="16"/>
                <w:szCs w:val="16"/>
              </w:rPr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0B1492">
            <w:pPr>
              <w:ind w:left="100" w:right="64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ify sources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reen</w:t>
            </w:r>
            <w:r>
              <w:rPr>
                <w:rFonts w:ascii="Tw Cen MT" w:eastAsia="Tw Cen MT" w:hAnsi="Tw Cen MT" w:cs="Tw Cen MT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ho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280" w:lineRule="exact"/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roups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3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x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in</w:t>
            </w:r>
          </w:p>
          <w:p w:rsidR="00855687" w:rsidRDefault="000B1492">
            <w:pPr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proofErr w:type="gramStart"/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proofErr w:type="gramEnd"/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re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se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effe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t.</w:t>
            </w:r>
          </w:p>
          <w:p w:rsidR="00855687" w:rsidRDefault="00855687">
            <w:pPr>
              <w:spacing w:before="3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0" w:right="94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St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tify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es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of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reen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use.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2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419" w:right="471" w:hanging="317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w w:val="76"/>
                <w:sz w:val="26"/>
                <w:szCs w:val="26"/>
              </w:rPr>
              <w:t xml:space="preserve">    </w:t>
            </w:r>
            <w:r>
              <w:rPr>
                <w:rFonts w:ascii="Tw Cen MT" w:eastAsia="Tw Cen MT" w:hAnsi="Tw Cen MT" w:cs="Tw Cen MT"/>
                <w:w w:val="99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pacing w:val="-1"/>
                <w:w w:val="99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pacing w:val="1"/>
                <w:w w:val="99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w w:val="99"/>
                <w:sz w:val="26"/>
                <w:szCs w:val="26"/>
              </w:rPr>
              <w:t>rt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w w:val="99"/>
                <w:sz w:val="26"/>
                <w:szCs w:val="26"/>
              </w:rPr>
              <w:t xml:space="preserve">of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reen ho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se.</w:t>
            </w:r>
          </w:p>
          <w:p w:rsidR="00855687" w:rsidRDefault="000B1492">
            <w:pPr>
              <w:ind w:left="419" w:right="471" w:hanging="317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w w:val="76"/>
                <w:sz w:val="26"/>
                <w:szCs w:val="26"/>
              </w:rPr>
              <w:t xml:space="preserve">    </w:t>
            </w:r>
            <w:r>
              <w:rPr>
                <w:rFonts w:ascii="Tw Cen MT" w:eastAsia="Tw Cen MT" w:hAnsi="Tw Cen MT" w:cs="Tw Cen MT"/>
                <w:w w:val="99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pacing w:val="-1"/>
                <w:w w:val="99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pacing w:val="1"/>
                <w:w w:val="99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w w:val="99"/>
                <w:sz w:val="26"/>
                <w:szCs w:val="26"/>
              </w:rPr>
              <w:t>rt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w w:val="99"/>
                <w:sz w:val="26"/>
                <w:szCs w:val="26"/>
              </w:rPr>
              <w:t>of ozo</w:t>
            </w:r>
            <w:r>
              <w:rPr>
                <w:rFonts w:ascii="Tw Cen MT" w:eastAsia="Tw Cen MT" w:hAnsi="Tw Cen MT" w:cs="Tw Cen MT"/>
                <w:spacing w:val="-2"/>
                <w:w w:val="99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w w:val="99"/>
                <w:sz w:val="26"/>
                <w:szCs w:val="26"/>
              </w:rPr>
              <w:t xml:space="preserve">e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yer.</w:t>
            </w:r>
          </w:p>
          <w:p w:rsidR="00855687" w:rsidRDefault="000B1492">
            <w:pPr>
              <w:spacing w:line="320" w:lineRule="exact"/>
              <w:ind w:left="102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Symbol" w:eastAsia="Symbol" w:hAnsi="Symbol" w:cs="Symbol"/>
                <w:w w:val="76"/>
                <w:sz w:val="26"/>
                <w:szCs w:val="26"/>
              </w:rPr>
              <w:t></w:t>
            </w:r>
            <w:r>
              <w:rPr>
                <w:w w:val="76"/>
                <w:sz w:val="26"/>
                <w:szCs w:val="26"/>
              </w:rPr>
              <w:t xml:space="preserve">   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Green</w:t>
            </w:r>
          </w:p>
          <w:p w:rsidR="00855687" w:rsidRDefault="000B1492">
            <w:pPr>
              <w:spacing w:line="280" w:lineRule="exact"/>
              <w:ind w:left="419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ho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se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ga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ses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4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280" w:right="340" w:hanging="18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-</w:t>
            </w:r>
            <w:r>
              <w:rPr>
                <w:rFonts w:ascii="Calibri" w:eastAsia="Calibri" w:hAnsi="Calibri" w:cs="Calibri"/>
                <w:spacing w:val="4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Ask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ude</w:t>
            </w:r>
            <w:r>
              <w:rPr>
                <w:rFonts w:ascii="Tw Cen MT" w:eastAsia="Tw Cen MT" w:hAnsi="Tw Cen MT" w:cs="Tw Cen MT"/>
                <w:spacing w:val="2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ts</w:t>
            </w:r>
            <w:r>
              <w:rPr>
                <w:rFonts w:ascii="Tw Cen MT" w:eastAsia="Tw Cen MT" w:hAnsi="Tw Cen MT" w:cs="Tw Cen MT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 xml:space="preserve">ell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ab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out</w:t>
            </w:r>
            <w:r>
              <w:rPr>
                <w:rFonts w:ascii="Tw Cen MT" w:eastAsia="Tw Cen MT" w:hAnsi="Tw Cen MT" w:cs="Tw Cen MT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reen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ouse effe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and</w:t>
            </w:r>
            <w:r>
              <w:rPr>
                <w:rFonts w:ascii="Tw Cen MT" w:eastAsia="Tw Cen MT" w:hAnsi="Tw Cen MT" w:cs="Tw Cen MT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id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en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ify sources</w:t>
            </w:r>
            <w:r>
              <w:rPr>
                <w:rFonts w:ascii="Tw Cen MT" w:eastAsia="Tw Cen MT" w:hAnsi="Tw Cen MT" w:cs="Tw Cen MT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of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6"/>
                <w:szCs w:val="26"/>
              </w:rPr>
              <w:t>g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reen ho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se</w:t>
            </w:r>
          </w:p>
        </w:tc>
        <w:tc>
          <w:tcPr>
            <w:tcW w:w="13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</w:tr>
      <w:tr w:rsidR="00855687">
        <w:trPr>
          <w:trHeight w:hRule="exact" w:val="2078"/>
        </w:trPr>
        <w:tc>
          <w:tcPr>
            <w:tcW w:w="18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6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3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8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ind w:left="100" w:right="475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sz w:val="24"/>
                <w:szCs w:val="24"/>
              </w:rPr>
              <w:t>Guiding students to expl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in</w:t>
            </w:r>
            <w:r>
              <w:rPr>
                <w:rFonts w:ascii="Tw Cen MT" w:eastAsia="Tw Cen MT" w:hAnsi="Tw Cen MT" w:cs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the o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ur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en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of glob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l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wa</w:t>
            </w:r>
            <w:r>
              <w:rPr>
                <w:rFonts w:ascii="Tw Cen MT" w:eastAsia="Tw Cen MT" w:hAnsi="Tw Cen MT" w:cs="Tw Cen MT"/>
                <w:spacing w:val="-4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ming.</w:t>
            </w:r>
          </w:p>
          <w:p w:rsidR="00855687" w:rsidRDefault="00855687">
            <w:pPr>
              <w:spacing w:before="2" w:line="260" w:lineRule="exact"/>
              <w:rPr>
                <w:sz w:val="26"/>
                <w:szCs w:val="26"/>
              </w:rPr>
            </w:pPr>
          </w:p>
          <w:p w:rsidR="00855687" w:rsidRDefault="000B1492">
            <w:pPr>
              <w:ind w:left="100" w:right="283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sz w:val="24"/>
                <w:szCs w:val="24"/>
              </w:rPr>
              <w:t xml:space="preserve">Guiding students to state the 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onse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q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ue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nc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es of global</w:t>
            </w:r>
            <w:r>
              <w:rPr>
                <w:rFonts w:ascii="Tw Cen MT" w:eastAsia="Tw Cen MT" w:hAnsi="Tw Cen MT" w:cs="Tw Cen MT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ming.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ind w:left="100" w:right="414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sz w:val="24"/>
                <w:szCs w:val="24"/>
              </w:rPr>
              <w:t>Students in</w:t>
            </w:r>
            <w:r>
              <w:rPr>
                <w:rFonts w:ascii="Tw Cen MT" w:eastAsia="Tw Cen MT" w:hAnsi="Tw Cen MT" w:cs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g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oups to</w:t>
            </w:r>
            <w:r>
              <w:rPr>
                <w:rFonts w:ascii="Tw Cen MT" w:eastAsia="Tw Cen MT" w:hAnsi="Tw Cen MT" w:cs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ex</w:t>
            </w:r>
            <w:r>
              <w:rPr>
                <w:rFonts w:ascii="Tw Cen MT" w:eastAsia="Tw Cen MT" w:hAnsi="Tw Cen MT" w:cs="Tw Cen MT"/>
                <w:spacing w:val="-3"/>
                <w:sz w:val="24"/>
                <w:szCs w:val="24"/>
              </w:rPr>
              <w:t>p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lain the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o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ur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en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of glob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l wa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ming.</w:t>
            </w:r>
          </w:p>
          <w:p w:rsidR="00855687" w:rsidRDefault="00855687">
            <w:pPr>
              <w:spacing w:before="2" w:line="260" w:lineRule="exact"/>
              <w:rPr>
                <w:sz w:val="26"/>
                <w:szCs w:val="26"/>
              </w:rPr>
            </w:pPr>
          </w:p>
          <w:p w:rsidR="00855687" w:rsidRDefault="000B1492">
            <w:pPr>
              <w:ind w:left="100" w:right="964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sz w:val="24"/>
                <w:szCs w:val="24"/>
              </w:rPr>
              <w:t>Students to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s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 xml:space="preserve">ate the 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onse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q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ue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nc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</w:t>
            </w:r>
            <w:r>
              <w:rPr>
                <w:rFonts w:ascii="Tw Cen MT" w:eastAsia="Tw Cen MT" w:hAnsi="Tw Cen MT" w:cs="Tw Cen MT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of glob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l wa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ming.</w:t>
            </w:r>
          </w:p>
        </w:tc>
        <w:tc>
          <w:tcPr>
            <w:tcW w:w="18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0B1492">
            <w:pPr>
              <w:tabs>
                <w:tab w:val="left" w:pos="400"/>
              </w:tabs>
              <w:ind w:left="419" w:right="456" w:hanging="317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Symbol" w:eastAsia="Symbol" w:hAnsi="Symbol" w:cs="Symbol"/>
                <w:w w:val="76"/>
                <w:sz w:val="24"/>
                <w:szCs w:val="24"/>
              </w:rPr>
              <w:t></w:t>
            </w:r>
            <w:r>
              <w:rPr>
                <w:sz w:val="24"/>
                <w:szCs w:val="24"/>
              </w:rPr>
              <w:tab/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hart of ef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f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of glo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b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al wa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ming.</w:t>
            </w:r>
          </w:p>
          <w:p w:rsidR="00855687" w:rsidRDefault="000B1492">
            <w:pPr>
              <w:tabs>
                <w:tab w:val="left" w:pos="400"/>
              </w:tabs>
              <w:ind w:left="419" w:right="349" w:hanging="317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Symbol" w:eastAsia="Symbol" w:hAnsi="Symbol" w:cs="Symbol"/>
                <w:w w:val="76"/>
                <w:sz w:val="24"/>
                <w:szCs w:val="24"/>
              </w:rPr>
              <w:t></w:t>
            </w:r>
            <w:r>
              <w:rPr>
                <w:sz w:val="24"/>
                <w:szCs w:val="24"/>
              </w:rPr>
              <w:tab/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Pi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tures of ef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f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ts of glo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b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al wa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ming</w:t>
            </w:r>
          </w:p>
          <w:p w:rsidR="00855687" w:rsidRDefault="000B1492">
            <w:pPr>
              <w:tabs>
                <w:tab w:val="left" w:pos="400"/>
              </w:tabs>
              <w:spacing w:before="1"/>
              <w:ind w:left="419" w:right="285" w:hanging="317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Symbol" w:eastAsia="Symbol" w:hAnsi="Symbol" w:cs="Symbol"/>
                <w:w w:val="76"/>
                <w:sz w:val="24"/>
                <w:szCs w:val="24"/>
              </w:rPr>
              <w:t></w:t>
            </w:r>
            <w:r>
              <w:rPr>
                <w:sz w:val="24"/>
                <w:szCs w:val="24"/>
              </w:rPr>
              <w:tab/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Melting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 xml:space="preserve">e 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p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s.</w:t>
            </w:r>
          </w:p>
          <w:p w:rsidR="00855687" w:rsidRDefault="000B1492">
            <w:pPr>
              <w:tabs>
                <w:tab w:val="left" w:pos="400"/>
              </w:tabs>
              <w:ind w:left="419" w:right="350" w:hanging="317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Symbol" w:eastAsia="Symbol" w:hAnsi="Symbol" w:cs="Symbol"/>
                <w:w w:val="76"/>
                <w:sz w:val="24"/>
                <w:szCs w:val="24"/>
              </w:rPr>
              <w:t></w:t>
            </w:r>
            <w:r>
              <w:rPr>
                <w:sz w:val="24"/>
                <w:szCs w:val="24"/>
              </w:rPr>
              <w:tab/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harts of vol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anoe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.</w:t>
            </w:r>
          </w:p>
          <w:p w:rsidR="00855687" w:rsidRDefault="000B1492">
            <w:pPr>
              <w:tabs>
                <w:tab w:val="left" w:pos="400"/>
              </w:tabs>
              <w:spacing w:before="29" w:line="260" w:lineRule="exact"/>
              <w:ind w:left="419" w:right="350" w:hanging="317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Symbol" w:eastAsia="Symbol" w:hAnsi="Symbol" w:cs="Symbol"/>
                <w:w w:val="76"/>
                <w:sz w:val="24"/>
                <w:szCs w:val="24"/>
              </w:rPr>
              <w:t></w:t>
            </w:r>
            <w:r>
              <w:rPr>
                <w:sz w:val="24"/>
                <w:szCs w:val="24"/>
              </w:rPr>
              <w:tab/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Pi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tures showing ef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f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ts of vol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anoe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.</w:t>
            </w:r>
          </w:p>
          <w:p w:rsidR="00855687" w:rsidRDefault="000B1492">
            <w:pPr>
              <w:tabs>
                <w:tab w:val="left" w:pos="400"/>
              </w:tabs>
              <w:spacing w:before="4"/>
              <w:ind w:left="419" w:right="182" w:hanging="317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Symbol" w:eastAsia="Symbol" w:hAnsi="Symbol" w:cs="Symbol"/>
                <w:w w:val="76"/>
                <w:sz w:val="24"/>
                <w:szCs w:val="24"/>
              </w:rPr>
              <w:t></w:t>
            </w:r>
            <w:r>
              <w:rPr>
                <w:sz w:val="24"/>
                <w:szCs w:val="24"/>
              </w:rPr>
              <w:tab/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 xml:space="preserve">hart 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o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f ea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thquake.</w:t>
            </w:r>
          </w:p>
          <w:p w:rsidR="00855687" w:rsidRDefault="000B1492">
            <w:pPr>
              <w:tabs>
                <w:tab w:val="left" w:pos="400"/>
              </w:tabs>
              <w:ind w:left="419" w:right="182" w:hanging="317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Symbol" w:eastAsia="Symbol" w:hAnsi="Symbol" w:cs="Symbol"/>
                <w:w w:val="76"/>
                <w:sz w:val="24"/>
                <w:szCs w:val="24"/>
              </w:rPr>
              <w:t></w:t>
            </w:r>
            <w:r>
              <w:rPr>
                <w:sz w:val="24"/>
                <w:szCs w:val="24"/>
              </w:rPr>
              <w:tab/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Pi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ture of ea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thquake.</w:t>
            </w:r>
          </w:p>
          <w:p w:rsidR="00855687" w:rsidRDefault="000B1492">
            <w:pPr>
              <w:tabs>
                <w:tab w:val="left" w:pos="400"/>
              </w:tabs>
              <w:spacing w:before="29" w:line="260" w:lineRule="exact"/>
              <w:ind w:left="419" w:right="132" w:hanging="317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Symbol" w:eastAsia="Symbol" w:hAnsi="Symbol" w:cs="Symbol"/>
                <w:w w:val="76"/>
                <w:sz w:val="24"/>
                <w:szCs w:val="24"/>
              </w:rPr>
              <w:t></w:t>
            </w:r>
            <w:r>
              <w:rPr>
                <w:sz w:val="24"/>
                <w:szCs w:val="24"/>
              </w:rPr>
              <w:tab/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Seismo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m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 xml:space="preserve">eter 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har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.</w:t>
            </w:r>
          </w:p>
          <w:p w:rsidR="00855687" w:rsidRDefault="000B1492">
            <w:pPr>
              <w:spacing w:before="4"/>
              <w:ind w:left="102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Symbol" w:eastAsia="Symbol" w:hAnsi="Symbol" w:cs="Symbol"/>
                <w:w w:val="76"/>
                <w:sz w:val="24"/>
                <w:szCs w:val="24"/>
              </w:rPr>
              <w:t></w:t>
            </w:r>
            <w:r>
              <w:rPr>
                <w:w w:val="76"/>
                <w:sz w:val="24"/>
                <w:szCs w:val="24"/>
              </w:rPr>
              <w:t xml:space="preserve">   </w:t>
            </w:r>
            <w:r>
              <w:rPr>
                <w:spacing w:val="24"/>
                <w:w w:val="76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Seismo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m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ete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.</w:t>
            </w:r>
          </w:p>
          <w:p w:rsidR="00855687" w:rsidRDefault="00855687">
            <w:pPr>
              <w:spacing w:before="2" w:line="260" w:lineRule="exact"/>
              <w:rPr>
                <w:sz w:val="26"/>
                <w:szCs w:val="26"/>
              </w:rPr>
            </w:pPr>
          </w:p>
          <w:p w:rsidR="00855687" w:rsidRDefault="000B1492">
            <w:pPr>
              <w:ind w:left="102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Symbol" w:eastAsia="Symbol" w:hAnsi="Symbol" w:cs="Symbol"/>
                <w:w w:val="76"/>
                <w:sz w:val="24"/>
                <w:szCs w:val="24"/>
              </w:rPr>
              <w:t></w:t>
            </w:r>
            <w:r>
              <w:rPr>
                <w:w w:val="76"/>
                <w:sz w:val="24"/>
                <w:szCs w:val="24"/>
              </w:rPr>
              <w:t xml:space="preserve">   </w:t>
            </w:r>
            <w:r>
              <w:rPr>
                <w:spacing w:val="24"/>
                <w:w w:val="76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ni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m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al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si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g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ns.</w:t>
            </w:r>
          </w:p>
          <w:p w:rsidR="00855687" w:rsidRDefault="000B1492">
            <w:pPr>
              <w:tabs>
                <w:tab w:val="left" w:pos="400"/>
              </w:tabs>
              <w:ind w:left="419" w:right="97" w:hanging="317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Symbol" w:eastAsia="Symbol" w:hAnsi="Symbol" w:cs="Symbol"/>
                <w:w w:val="76"/>
                <w:sz w:val="24"/>
                <w:szCs w:val="24"/>
              </w:rPr>
              <w:t></w:t>
            </w:r>
            <w:r>
              <w:rPr>
                <w:sz w:val="24"/>
                <w:szCs w:val="24"/>
              </w:rPr>
              <w:tab/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Meteo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ology re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p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or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.</w:t>
            </w:r>
          </w:p>
          <w:p w:rsidR="00855687" w:rsidRDefault="000B1492">
            <w:pPr>
              <w:tabs>
                <w:tab w:val="left" w:pos="400"/>
              </w:tabs>
              <w:spacing w:before="29" w:line="260" w:lineRule="exact"/>
              <w:ind w:left="419" w:right="217" w:hanging="317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Symbol" w:eastAsia="Symbol" w:hAnsi="Symbol" w:cs="Symbol"/>
                <w:w w:val="76"/>
                <w:sz w:val="24"/>
                <w:szCs w:val="24"/>
              </w:rPr>
              <w:t></w:t>
            </w:r>
            <w:r>
              <w:rPr>
                <w:sz w:val="24"/>
                <w:szCs w:val="24"/>
              </w:rPr>
              <w:tab/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hart of s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ru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ture of atmo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phere showing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the laye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.</w:t>
            </w:r>
          </w:p>
          <w:p w:rsidR="00855687" w:rsidRDefault="000B1492">
            <w:pPr>
              <w:tabs>
                <w:tab w:val="left" w:pos="400"/>
              </w:tabs>
              <w:spacing w:before="4"/>
              <w:ind w:left="419" w:right="138" w:hanging="317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Symbol" w:eastAsia="Symbol" w:hAnsi="Symbol" w:cs="Symbol"/>
                <w:w w:val="76"/>
                <w:sz w:val="24"/>
                <w:szCs w:val="24"/>
              </w:rPr>
              <w:t>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ommu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n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ati</w:t>
            </w:r>
            <w:proofErr w:type="spellEnd"/>
            <w:r>
              <w:rPr>
                <w:rFonts w:ascii="Tw Cen MT" w:eastAsia="Tw Cen MT" w:hAnsi="Tw Cen MT" w:cs="Tw Cen MT"/>
                <w:sz w:val="24"/>
                <w:szCs w:val="24"/>
              </w:rPr>
              <w:t xml:space="preserve"> on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sy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tem.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ind w:left="100" w:right="227"/>
              <w:rPr>
                <w:rFonts w:ascii="Tw Cen MT" w:eastAsia="Tw Cen MT" w:hAnsi="Tw Cen MT" w:cs="Tw Cen MT"/>
                <w:sz w:val="24"/>
                <w:szCs w:val="24"/>
              </w:rPr>
            </w:pPr>
            <w:proofErr w:type="gramStart"/>
            <w:r>
              <w:rPr>
                <w:rFonts w:ascii="Tw Cen MT" w:eastAsia="Tw Cen MT" w:hAnsi="Tw Cen MT" w:cs="Tw Cen MT"/>
                <w:sz w:val="24"/>
                <w:szCs w:val="24"/>
              </w:rPr>
              <w:t>s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udents</w:t>
            </w:r>
            <w:proofErr w:type="gramEnd"/>
            <w:r>
              <w:rPr>
                <w:rFonts w:ascii="Tw Cen MT" w:eastAsia="Tw Cen MT" w:hAnsi="Tw Cen MT" w:cs="Tw Cen MT"/>
                <w:sz w:val="24"/>
                <w:szCs w:val="24"/>
              </w:rPr>
              <w:t xml:space="preserve"> to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explain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the o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ur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en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of glob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l wa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ming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and st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te t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h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 xml:space="preserve">e 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onse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q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ue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nc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es of global wa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ming.</w:t>
            </w:r>
          </w:p>
        </w:tc>
        <w:tc>
          <w:tcPr>
            <w:tcW w:w="13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</w:tr>
      <w:tr w:rsidR="00855687">
        <w:trPr>
          <w:trHeight w:hRule="exact" w:val="2415"/>
        </w:trPr>
        <w:tc>
          <w:tcPr>
            <w:tcW w:w="18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6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7" w:line="160" w:lineRule="exact"/>
              <w:rPr>
                <w:sz w:val="16"/>
                <w:szCs w:val="16"/>
              </w:rPr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0B1492">
            <w:pPr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1</w:t>
            </w:r>
          </w:p>
        </w:tc>
        <w:tc>
          <w:tcPr>
            <w:tcW w:w="13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8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3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0" w:right="7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Ea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q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ak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s a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d</w:t>
            </w:r>
            <w:r>
              <w:rPr>
                <w:rFonts w:ascii="Tw Cen MT" w:eastAsia="Tw Cen MT" w:hAnsi="Tw Cen MT" w:cs="Tw Cen MT"/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vo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lc</w:t>
            </w:r>
            <w:r>
              <w:rPr>
                <w:rFonts w:ascii="Tw Cen MT" w:eastAsia="Tw Cen MT" w:hAnsi="Tw Cen MT" w:cs="Tw Cen MT"/>
                <w:b/>
                <w:spacing w:val="3"/>
                <w:sz w:val="26"/>
                <w:szCs w:val="26"/>
              </w:rPr>
              <w:t>a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no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es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before="10" w:line="240" w:lineRule="exact"/>
              <w:rPr>
                <w:sz w:val="24"/>
                <w:szCs w:val="24"/>
              </w:rPr>
            </w:pPr>
          </w:p>
          <w:p w:rsidR="00855687" w:rsidRDefault="000B1492">
            <w:pPr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2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ind w:left="100" w:right="408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sz w:val="24"/>
                <w:szCs w:val="24"/>
              </w:rPr>
              <w:t>To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guide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s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udents to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exp</w:t>
            </w:r>
            <w:r>
              <w:rPr>
                <w:rFonts w:ascii="Tw Cen MT" w:eastAsia="Tw Cen MT" w:hAnsi="Tw Cen MT" w:cs="Tw Cen MT"/>
                <w:spacing w:val="-3"/>
                <w:sz w:val="24"/>
                <w:szCs w:val="24"/>
              </w:rPr>
              <w:t>l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ain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the ori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g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in</w:t>
            </w:r>
            <w:r>
              <w:rPr>
                <w:rFonts w:ascii="Tw Cen MT" w:eastAsia="Tw Cen MT" w:hAnsi="Tw Cen MT" w:cs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of vol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anoe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.</w:t>
            </w:r>
          </w:p>
          <w:p w:rsidR="00855687" w:rsidRDefault="00855687">
            <w:pPr>
              <w:spacing w:before="19" w:line="240" w:lineRule="exact"/>
              <w:rPr>
                <w:sz w:val="24"/>
                <w:szCs w:val="24"/>
              </w:rPr>
            </w:pPr>
          </w:p>
          <w:p w:rsidR="00855687" w:rsidRDefault="000B1492">
            <w:pPr>
              <w:spacing w:line="260" w:lineRule="exact"/>
              <w:ind w:left="100" w:right="381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sz w:val="24"/>
                <w:szCs w:val="24"/>
              </w:rPr>
              <w:t>Guiding students to describe t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h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 ef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f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ts of vol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anoe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.</w:t>
            </w:r>
          </w:p>
          <w:p w:rsidR="00855687" w:rsidRDefault="00855687">
            <w:pPr>
              <w:spacing w:before="6" w:line="260" w:lineRule="exact"/>
              <w:rPr>
                <w:sz w:val="26"/>
                <w:szCs w:val="26"/>
              </w:rPr>
            </w:pPr>
          </w:p>
          <w:p w:rsidR="00855687" w:rsidRDefault="000B1492">
            <w:pPr>
              <w:ind w:left="100" w:right="187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sz w:val="24"/>
                <w:szCs w:val="24"/>
              </w:rPr>
              <w:t>G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oup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s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udents and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guide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them</w:t>
            </w:r>
            <w:r>
              <w:rPr>
                <w:rFonts w:ascii="Tw Cen MT" w:eastAsia="Tw Cen MT" w:hAnsi="Tw Cen MT" w:cs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to expl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in</w:t>
            </w:r>
            <w:r>
              <w:rPr>
                <w:rFonts w:ascii="Tw Cen MT" w:eastAsia="Tw Cen MT" w:hAnsi="Tw Cen MT" w:cs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the</w:t>
            </w:r>
            <w:r>
              <w:rPr>
                <w:rFonts w:ascii="Tw Cen MT" w:eastAsia="Tw Cen MT" w:hAnsi="Tw Cen MT" w:cs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pacing w:val="-2"/>
                <w:sz w:val="24"/>
                <w:szCs w:val="24"/>
              </w:rPr>
              <w:t>o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n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ept of t</w:t>
            </w:r>
            <w:r>
              <w:rPr>
                <w:rFonts w:ascii="Tw Cen MT" w:eastAsia="Tw Cen MT" w:hAnsi="Tw Cen MT" w:cs="Tw Cen MT"/>
                <w:spacing w:val="-2"/>
                <w:sz w:val="24"/>
                <w:szCs w:val="24"/>
              </w:rPr>
              <w:t>h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 ea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thquake.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ind w:left="100" w:right="121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sz w:val="24"/>
                <w:szCs w:val="24"/>
              </w:rPr>
              <w:t>Students to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expl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in</w:t>
            </w:r>
            <w:r>
              <w:rPr>
                <w:rFonts w:ascii="Tw Cen MT" w:eastAsia="Tw Cen MT" w:hAnsi="Tw Cen MT" w:cs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the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o</w:t>
            </w:r>
            <w:r>
              <w:rPr>
                <w:rFonts w:ascii="Tw Cen MT" w:eastAsia="Tw Cen MT" w:hAnsi="Tw Cen MT" w:cs="Tw Cen MT"/>
                <w:spacing w:val="-3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igin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of vol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anoe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.</w:t>
            </w:r>
          </w:p>
          <w:p w:rsidR="00855687" w:rsidRDefault="00855687">
            <w:pPr>
              <w:spacing w:before="19" w:line="240" w:lineRule="exact"/>
              <w:rPr>
                <w:sz w:val="24"/>
                <w:szCs w:val="24"/>
              </w:rPr>
            </w:pPr>
          </w:p>
          <w:p w:rsidR="00855687" w:rsidRDefault="000B1492">
            <w:pPr>
              <w:spacing w:line="260" w:lineRule="exact"/>
              <w:ind w:left="100" w:right="180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sz w:val="24"/>
                <w:szCs w:val="24"/>
              </w:rPr>
              <w:t>Students to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de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ri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b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the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ef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f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ts of vol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anoe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.</w:t>
            </w:r>
          </w:p>
          <w:p w:rsidR="00855687" w:rsidRDefault="00855687">
            <w:pPr>
              <w:spacing w:before="7" w:line="120" w:lineRule="exact"/>
              <w:rPr>
                <w:sz w:val="12"/>
                <w:szCs w:val="12"/>
              </w:rPr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0B1492">
            <w:pPr>
              <w:ind w:left="100" w:right="407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sz w:val="24"/>
                <w:szCs w:val="24"/>
              </w:rPr>
              <w:t>Students in</w:t>
            </w:r>
            <w:r>
              <w:rPr>
                <w:rFonts w:ascii="Tw Cen MT" w:eastAsia="Tw Cen MT" w:hAnsi="Tw Cen MT" w:cs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g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oups to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ex</w:t>
            </w:r>
            <w:r>
              <w:rPr>
                <w:rFonts w:ascii="Tw Cen MT" w:eastAsia="Tw Cen MT" w:hAnsi="Tw Cen MT" w:cs="Tw Cen MT"/>
                <w:spacing w:val="-3"/>
                <w:sz w:val="24"/>
                <w:szCs w:val="24"/>
              </w:rPr>
              <w:t>p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lain the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ori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g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in</w:t>
            </w:r>
            <w:r>
              <w:rPr>
                <w:rFonts w:ascii="Tw Cen MT" w:eastAsia="Tw Cen MT" w:hAnsi="Tw Cen MT" w:cs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of ea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thquake.</w:t>
            </w:r>
          </w:p>
        </w:tc>
        <w:tc>
          <w:tcPr>
            <w:tcW w:w="18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ind w:left="100" w:right="301"/>
              <w:rPr>
                <w:rFonts w:ascii="Tw Cen MT" w:eastAsia="Tw Cen MT" w:hAnsi="Tw Cen MT" w:cs="Tw Cen MT"/>
                <w:sz w:val="24"/>
                <w:szCs w:val="24"/>
              </w:rPr>
            </w:pPr>
            <w:proofErr w:type="gramStart"/>
            <w:r>
              <w:rPr>
                <w:rFonts w:ascii="Tw Cen MT" w:eastAsia="Tw Cen MT" w:hAnsi="Tw Cen MT" w:cs="Tw Cen MT"/>
                <w:sz w:val="24"/>
                <w:szCs w:val="24"/>
              </w:rPr>
              <w:t>s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udents</w:t>
            </w:r>
            <w:proofErr w:type="gramEnd"/>
            <w:r>
              <w:rPr>
                <w:rFonts w:ascii="Tw Cen MT" w:eastAsia="Tw Cen MT" w:hAnsi="Tw Cen MT" w:cs="Tw Cen MT"/>
                <w:sz w:val="24"/>
                <w:szCs w:val="24"/>
              </w:rPr>
              <w:t xml:space="preserve"> to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expl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in</w:t>
            </w:r>
            <w:r>
              <w:rPr>
                <w:rFonts w:ascii="Tw Cen MT" w:eastAsia="Tw Cen MT" w:hAnsi="Tw Cen MT" w:cs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the ori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g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in</w:t>
            </w:r>
            <w:r>
              <w:rPr>
                <w:rFonts w:ascii="Tw Cen MT" w:eastAsia="Tw Cen MT" w:hAnsi="Tw Cen MT" w:cs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of ea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thquake.</w:t>
            </w:r>
          </w:p>
        </w:tc>
        <w:tc>
          <w:tcPr>
            <w:tcW w:w="13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</w:tr>
      <w:tr w:rsidR="00855687">
        <w:trPr>
          <w:trHeight w:hRule="exact" w:val="1863"/>
        </w:trPr>
        <w:tc>
          <w:tcPr>
            <w:tcW w:w="18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6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3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8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ind w:left="100" w:right="640"/>
              <w:rPr>
                <w:rFonts w:ascii="Tw Cen MT" w:eastAsia="Tw Cen MT" w:hAnsi="Tw Cen MT" w:cs="Tw Cen MT"/>
                <w:sz w:val="24"/>
                <w:szCs w:val="24"/>
              </w:rPr>
            </w:pPr>
            <w:proofErr w:type="gramStart"/>
            <w:r>
              <w:rPr>
                <w:rFonts w:ascii="Tw Cen MT" w:eastAsia="Tw Cen MT" w:hAnsi="Tw Cen MT" w:cs="Tw Cen MT"/>
                <w:sz w:val="24"/>
                <w:szCs w:val="24"/>
              </w:rPr>
              <w:t>to</w:t>
            </w:r>
            <w:proofErr w:type="gramEnd"/>
            <w:r>
              <w:rPr>
                <w:rFonts w:ascii="Tw Cen MT" w:eastAsia="Tw Cen MT" w:hAnsi="Tw Cen MT" w:cs="Tw Cen MT"/>
                <w:sz w:val="24"/>
                <w:szCs w:val="24"/>
              </w:rPr>
              <w:t xml:space="preserve"> describe t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h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p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in</w:t>
            </w:r>
            <w:r>
              <w:rPr>
                <w:rFonts w:ascii="Tw Cen MT" w:eastAsia="Tw Cen MT" w:hAnsi="Tw Cen MT" w:cs="Tw Cen MT"/>
                <w:spacing w:val="2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iple</w:t>
            </w:r>
            <w:r>
              <w:rPr>
                <w:rFonts w:ascii="Tw Cen MT" w:eastAsia="Tw Cen MT" w:hAnsi="Tw Cen MT" w:cs="Tw Cen MT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of mea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ureme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n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of ea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thquakes.</w:t>
            </w:r>
          </w:p>
          <w:p w:rsidR="00855687" w:rsidRDefault="00855687">
            <w:pPr>
              <w:spacing w:before="4" w:line="120" w:lineRule="exact"/>
              <w:rPr>
                <w:sz w:val="12"/>
                <w:szCs w:val="12"/>
              </w:rPr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0B1492">
            <w:pPr>
              <w:ind w:left="100" w:right="449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sz w:val="24"/>
                <w:szCs w:val="24"/>
              </w:rPr>
              <w:t>To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si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s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udents to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identify the haza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d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,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p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autions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g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ainst ea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thquake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haza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d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ind w:left="100" w:right="183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sz w:val="24"/>
                <w:szCs w:val="24"/>
              </w:rPr>
              <w:t>Students to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di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uss in</w:t>
            </w:r>
            <w:r>
              <w:rPr>
                <w:rFonts w:ascii="Tw Cen MT" w:eastAsia="Tw Cen MT" w:hAnsi="Tw Cen MT" w:cs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g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pacing w:val="-2"/>
                <w:sz w:val="24"/>
                <w:szCs w:val="24"/>
              </w:rPr>
              <w:t>o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ups how</w:t>
            </w:r>
            <w:r>
              <w:rPr>
                <w:rFonts w:ascii="Tw Cen MT" w:eastAsia="Tw Cen MT" w:hAnsi="Tw Cen MT" w:cs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to re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ord the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mea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u</w:t>
            </w:r>
            <w:r>
              <w:rPr>
                <w:rFonts w:ascii="Tw Cen MT" w:eastAsia="Tw Cen MT" w:hAnsi="Tw Cen MT" w:cs="Tw Cen MT"/>
                <w:spacing w:val="-3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ement of ea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thquake.</w:t>
            </w:r>
          </w:p>
          <w:p w:rsidR="00855687" w:rsidRDefault="00855687">
            <w:pPr>
              <w:spacing w:before="2" w:line="260" w:lineRule="exact"/>
              <w:rPr>
                <w:sz w:val="26"/>
                <w:szCs w:val="26"/>
              </w:rPr>
            </w:pPr>
          </w:p>
          <w:p w:rsidR="00855687" w:rsidRDefault="000B1492">
            <w:pPr>
              <w:ind w:left="100" w:right="400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sz w:val="24"/>
                <w:szCs w:val="24"/>
              </w:rPr>
              <w:t>Students in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g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oups to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id</w:t>
            </w:r>
            <w:r>
              <w:rPr>
                <w:rFonts w:ascii="Tw Cen MT" w:eastAsia="Tw Cen MT" w:hAnsi="Tw Cen MT" w:cs="Tw Cen MT"/>
                <w:spacing w:val="-3"/>
                <w:sz w:val="24"/>
                <w:szCs w:val="24"/>
              </w:rPr>
              <w:t>e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ntify the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p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autions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g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ainst ea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thquake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 xml:space="preserve">and 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h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aza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d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.</w:t>
            </w:r>
          </w:p>
        </w:tc>
        <w:tc>
          <w:tcPr>
            <w:tcW w:w="18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ind w:left="100" w:right="143" w:firstLine="67"/>
              <w:rPr>
                <w:rFonts w:ascii="Tw Cen MT" w:eastAsia="Tw Cen MT" w:hAnsi="Tw Cen MT" w:cs="Tw Cen MT"/>
                <w:sz w:val="24"/>
                <w:szCs w:val="24"/>
              </w:rPr>
            </w:pPr>
            <w:proofErr w:type="gramStart"/>
            <w:r>
              <w:rPr>
                <w:rFonts w:ascii="Tw Cen MT" w:eastAsia="Tw Cen MT" w:hAnsi="Tw Cen MT" w:cs="Tw Cen MT"/>
                <w:sz w:val="24"/>
                <w:szCs w:val="24"/>
              </w:rPr>
              <w:t>s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udents</w:t>
            </w:r>
            <w:proofErr w:type="gramEnd"/>
            <w:r>
              <w:rPr>
                <w:rFonts w:ascii="Tw Cen MT" w:eastAsia="Tw Cen MT" w:hAnsi="Tw Cen MT" w:cs="Tw Cen MT"/>
                <w:sz w:val="24"/>
                <w:szCs w:val="24"/>
              </w:rPr>
              <w:t xml:space="preserve"> to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de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ri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b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the p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in</w:t>
            </w:r>
            <w:r>
              <w:rPr>
                <w:rFonts w:ascii="Tw Cen MT" w:eastAsia="Tw Cen MT" w:hAnsi="Tw Cen MT" w:cs="Tw Cen MT"/>
                <w:spacing w:val="2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iple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 xml:space="preserve">of 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m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ea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uring ea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thquake.</w:t>
            </w:r>
          </w:p>
        </w:tc>
        <w:tc>
          <w:tcPr>
            <w:tcW w:w="13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55687" w:rsidRDefault="00855687"/>
        </w:tc>
      </w:tr>
      <w:tr w:rsidR="00855687">
        <w:trPr>
          <w:trHeight w:hRule="exact" w:val="3007"/>
        </w:trPr>
        <w:tc>
          <w:tcPr>
            <w:tcW w:w="18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6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3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2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before="3" w:line="280" w:lineRule="exact"/>
              <w:rPr>
                <w:sz w:val="28"/>
                <w:szCs w:val="28"/>
              </w:rPr>
            </w:pPr>
          </w:p>
          <w:p w:rsidR="00855687" w:rsidRDefault="000B1492">
            <w:pPr>
              <w:ind w:left="100" w:right="24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truc</w:t>
            </w:r>
            <w:r>
              <w:rPr>
                <w:rFonts w:ascii="Tw Cen MT" w:eastAsia="Tw Cen MT" w:hAnsi="Tw Cen MT" w:cs="Tw Cen MT"/>
                <w:b/>
                <w:spacing w:val="3"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u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re</w:t>
            </w:r>
            <w:r>
              <w:rPr>
                <w:rFonts w:ascii="Tw Cen MT" w:eastAsia="Tw Cen MT" w:hAnsi="Tw Cen MT" w:cs="Tw Cen MT"/>
                <w:b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 xml:space="preserve">and 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c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m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po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b/>
                <w:spacing w:val="2"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ti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 xml:space="preserve">n 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f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e at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m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s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p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e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line="200" w:lineRule="exact"/>
            </w:pPr>
          </w:p>
          <w:p w:rsidR="00855687" w:rsidRDefault="00855687">
            <w:pPr>
              <w:spacing w:before="9" w:line="240" w:lineRule="exact"/>
              <w:rPr>
                <w:sz w:val="24"/>
                <w:szCs w:val="24"/>
              </w:rPr>
            </w:pPr>
          </w:p>
          <w:p w:rsidR="00855687" w:rsidRDefault="000B1492">
            <w:pPr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2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ind w:left="100" w:right="379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sz w:val="24"/>
                <w:szCs w:val="24"/>
              </w:rPr>
              <w:t>To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L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ead s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udents to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de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pacing w:val="-3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ibe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the verti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al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s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ru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ture of t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h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 atmosphe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e.</w:t>
            </w:r>
          </w:p>
          <w:p w:rsidR="00855687" w:rsidRDefault="00855687">
            <w:pPr>
              <w:spacing w:before="19" w:line="240" w:lineRule="exact"/>
              <w:rPr>
                <w:sz w:val="24"/>
                <w:szCs w:val="24"/>
              </w:rPr>
            </w:pPr>
          </w:p>
          <w:p w:rsidR="00855687" w:rsidRDefault="000B1492">
            <w:pPr>
              <w:spacing w:line="260" w:lineRule="exact"/>
              <w:ind w:left="100" w:right="381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sz w:val="24"/>
                <w:szCs w:val="24"/>
              </w:rPr>
              <w:t>Guiding students to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de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ri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b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 xml:space="preserve">the 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ompo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itions of the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atmo</w:t>
            </w:r>
            <w:r>
              <w:rPr>
                <w:rFonts w:ascii="Tw Cen MT" w:eastAsia="Tw Cen MT" w:hAnsi="Tw Cen MT" w:cs="Tw Cen MT"/>
                <w:spacing w:val="-3"/>
                <w:sz w:val="24"/>
                <w:szCs w:val="24"/>
              </w:rPr>
              <w:t>s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phere.</w:t>
            </w:r>
          </w:p>
          <w:p w:rsidR="00855687" w:rsidRDefault="00855687">
            <w:pPr>
              <w:spacing w:before="6" w:line="260" w:lineRule="exact"/>
              <w:rPr>
                <w:sz w:val="26"/>
                <w:szCs w:val="26"/>
              </w:rPr>
            </w:pPr>
          </w:p>
          <w:p w:rsidR="00855687" w:rsidRDefault="000B1492">
            <w:pPr>
              <w:ind w:left="100" w:right="111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sz w:val="24"/>
                <w:szCs w:val="24"/>
              </w:rPr>
              <w:t>Guiding students to describe t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h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 i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m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po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tan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of va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ious la</w:t>
            </w:r>
            <w:r>
              <w:rPr>
                <w:rFonts w:ascii="Tw Cen MT" w:eastAsia="Tw Cen MT" w:hAnsi="Tw Cen MT" w:cs="Tw Cen MT"/>
                <w:spacing w:val="-2"/>
                <w:sz w:val="24"/>
                <w:szCs w:val="24"/>
              </w:rPr>
              <w:t>y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ers of the atmo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phere.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ind w:left="100" w:right="136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sz w:val="24"/>
                <w:szCs w:val="24"/>
              </w:rPr>
              <w:t>Students to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de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ri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b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the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pacing w:val="-2"/>
                <w:sz w:val="24"/>
                <w:szCs w:val="24"/>
              </w:rPr>
              <w:t>v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er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i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al s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ru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ture of t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h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atmo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ph</w:t>
            </w:r>
            <w:r>
              <w:rPr>
                <w:rFonts w:ascii="Tw Cen MT" w:eastAsia="Tw Cen MT" w:hAnsi="Tw Cen MT" w:cs="Tw Cen MT"/>
                <w:spacing w:val="-2"/>
                <w:sz w:val="24"/>
                <w:szCs w:val="24"/>
              </w:rPr>
              <w:t>e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re.</w:t>
            </w:r>
          </w:p>
          <w:p w:rsidR="00855687" w:rsidRDefault="00855687">
            <w:pPr>
              <w:spacing w:before="2" w:line="260" w:lineRule="exact"/>
              <w:rPr>
                <w:sz w:val="26"/>
                <w:szCs w:val="26"/>
              </w:rPr>
            </w:pPr>
          </w:p>
          <w:p w:rsidR="00855687" w:rsidRDefault="000B1492">
            <w:pPr>
              <w:ind w:left="100" w:right="567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sz w:val="24"/>
                <w:szCs w:val="24"/>
              </w:rPr>
              <w:t>Students using thin</w:t>
            </w:r>
            <w:r>
              <w:rPr>
                <w:rFonts w:ascii="Tw Cen MT" w:eastAsia="Tw Cen MT" w:hAnsi="Tw Cen MT" w:cs="Tw Cen MT"/>
                <w:spacing w:val="2"/>
                <w:sz w:val="24"/>
                <w:szCs w:val="24"/>
              </w:rPr>
              <w:t>k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-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p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i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- te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h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n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ique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to</w:t>
            </w:r>
            <w:r>
              <w:rPr>
                <w:rFonts w:ascii="Tw Cen MT" w:eastAsia="Tw Cen MT" w:hAnsi="Tw Cen MT" w:cs="Tw Cen MT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de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ri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b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 xml:space="preserve">the 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ompo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ition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f atmos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p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here.</w:t>
            </w:r>
          </w:p>
          <w:p w:rsidR="00855687" w:rsidRDefault="00855687">
            <w:pPr>
              <w:spacing w:before="2" w:line="260" w:lineRule="exact"/>
              <w:rPr>
                <w:sz w:val="26"/>
                <w:szCs w:val="26"/>
              </w:rPr>
            </w:pPr>
          </w:p>
          <w:p w:rsidR="00855687" w:rsidRDefault="000B1492">
            <w:pPr>
              <w:ind w:left="100" w:right="186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sz w:val="24"/>
                <w:szCs w:val="24"/>
              </w:rPr>
              <w:t>Students to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expl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in</w:t>
            </w:r>
            <w:r>
              <w:rPr>
                <w:rFonts w:ascii="Tw Cen MT" w:eastAsia="Tw Cen MT" w:hAnsi="Tw Cen MT" w:cs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he i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m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po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tan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of va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ious la</w:t>
            </w:r>
            <w:r>
              <w:rPr>
                <w:rFonts w:ascii="Tw Cen MT" w:eastAsia="Tw Cen MT" w:hAnsi="Tw Cen MT" w:cs="Tw Cen MT"/>
                <w:spacing w:val="-2"/>
                <w:sz w:val="24"/>
                <w:szCs w:val="24"/>
              </w:rPr>
              <w:t>y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ers of the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atmo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phere.</w:t>
            </w:r>
          </w:p>
        </w:tc>
        <w:tc>
          <w:tcPr>
            <w:tcW w:w="18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ind w:left="100" w:right="223"/>
              <w:jc w:val="both"/>
              <w:rPr>
                <w:rFonts w:ascii="Tw Cen MT" w:eastAsia="Tw Cen MT" w:hAnsi="Tw Cen MT" w:cs="Tw Cen MT"/>
                <w:sz w:val="24"/>
                <w:szCs w:val="24"/>
              </w:rPr>
            </w:pPr>
            <w:proofErr w:type="gramStart"/>
            <w:r>
              <w:rPr>
                <w:rFonts w:ascii="Tw Cen MT" w:eastAsia="Tw Cen MT" w:hAnsi="Tw Cen MT" w:cs="Tw Cen MT"/>
                <w:sz w:val="24"/>
                <w:szCs w:val="24"/>
              </w:rPr>
              <w:t>s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udents</w:t>
            </w:r>
            <w:proofErr w:type="gramEnd"/>
            <w:r>
              <w:rPr>
                <w:rFonts w:ascii="Tw Cen MT" w:eastAsia="Tw Cen MT" w:hAnsi="Tw Cen MT" w:cs="Tw Cen MT"/>
                <w:sz w:val="24"/>
                <w:szCs w:val="24"/>
              </w:rPr>
              <w:t xml:space="preserve"> to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de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ri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b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the verti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al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s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ru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ture of t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h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 atmo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phere.</w:t>
            </w:r>
          </w:p>
        </w:tc>
        <w:tc>
          <w:tcPr>
            <w:tcW w:w="13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</w:tr>
      <w:tr w:rsidR="00855687">
        <w:trPr>
          <w:trHeight w:hRule="exact" w:val="2624"/>
        </w:trPr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2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ind w:left="100" w:right="354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Gre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h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ou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se E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f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f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ec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t</w:t>
            </w:r>
            <w:r>
              <w:rPr>
                <w:rFonts w:ascii="Tw Cen MT" w:eastAsia="Tw Cen MT" w:hAnsi="Tw Cen MT" w:cs="Tw Cen MT"/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and G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l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b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 xml:space="preserve">al 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w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ar</w:t>
            </w:r>
            <w:r>
              <w:rPr>
                <w:rFonts w:ascii="Tw Cen MT" w:eastAsia="Tw Cen MT" w:hAnsi="Tw Cen MT" w:cs="Tw Cen MT"/>
                <w:b/>
                <w:spacing w:val="1"/>
                <w:sz w:val="26"/>
                <w:szCs w:val="26"/>
              </w:rPr>
              <w:t>m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i</w:t>
            </w:r>
            <w:r>
              <w:rPr>
                <w:rFonts w:ascii="Tw Cen MT" w:eastAsia="Tw Cen MT" w:hAnsi="Tw Cen MT" w:cs="Tw Cen MT"/>
                <w:b/>
                <w:spacing w:val="-1"/>
                <w:sz w:val="26"/>
                <w:szCs w:val="26"/>
              </w:rPr>
              <w:t>n</w:t>
            </w:r>
            <w:r>
              <w:rPr>
                <w:rFonts w:ascii="Tw Cen MT" w:eastAsia="Tw Cen MT" w:hAnsi="Tw Cen MT" w:cs="Tw Cen MT"/>
                <w:b/>
                <w:sz w:val="26"/>
                <w:szCs w:val="26"/>
              </w:rPr>
              <w:t>g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ind w:left="100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4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ind w:left="100" w:right="474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sz w:val="24"/>
                <w:szCs w:val="24"/>
              </w:rPr>
              <w:t>Guiding students to 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x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pl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in</w:t>
            </w:r>
            <w:r>
              <w:rPr>
                <w:rFonts w:ascii="Tw Cen MT" w:eastAsia="Tw Cen MT" w:hAnsi="Tw Cen MT" w:cs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the g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een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h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ouse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ef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f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</w:t>
            </w:r>
          </w:p>
          <w:p w:rsidR="00855687" w:rsidRDefault="00855687">
            <w:pPr>
              <w:spacing w:before="19" w:line="240" w:lineRule="exact"/>
              <w:rPr>
                <w:sz w:val="24"/>
                <w:szCs w:val="24"/>
              </w:rPr>
            </w:pPr>
          </w:p>
          <w:p w:rsidR="00855687" w:rsidRDefault="000B1492">
            <w:pPr>
              <w:ind w:left="100" w:right="78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sz w:val="24"/>
                <w:szCs w:val="24"/>
              </w:rPr>
              <w:t xml:space="preserve">Guiding students to 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i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dent</w:t>
            </w:r>
            <w:r>
              <w:rPr>
                <w:rFonts w:ascii="Tw Cen MT" w:eastAsia="Tw Cen MT" w:hAnsi="Tw Cen MT" w:cs="Tw Cen MT"/>
                <w:spacing w:val="-2"/>
                <w:sz w:val="24"/>
                <w:szCs w:val="24"/>
              </w:rPr>
              <w:t>i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fy sources of g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een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h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ouse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ef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f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</w:t>
            </w:r>
          </w:p>
          <w:p w:rsidR="00855687" w:rsidRDefault="00855687">
            <w:pPr>
              <w:spacing w:before="2" w:line="260" w:lineRule="exact"/>
              <w:rPr>
                <w:sz w:val="26"/>
                <w:szCs w:val="26"/>
              </w:rPr>
            </w:pPr>
          </w:p>
          <w:p w:rsidR="00855687" w:rsidRDefault="000B1492">
            <w:pPr>
              <w:ind w:left="100" w:right="231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sz w:val="24"/>
                <w:szCs w:val="24"/>
              </w:rPr>
              <w:t>Guiding students to expl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in</w:t>
            </w:r>
            <w:r>
              <w:rPr>
                <w:rFonts w:ascii="Tw Cen MT" w:eastAsia="Tw Cen MT" w:hAnsi="Tw Cen MT" w:cs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Tw Cen MT" w:eastAsia="Tw Cen MT" w:hAnsi="Tw Cen MT" w:cs="Tw Cen MT"/>
                <w:sz w:val="24"/>
                <w:szCs w:val="24"/>
              </w:rPr>
              <w:t>o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ur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n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</w:t>
            </w:r>
            <w:proofErr w:type="spellEnd"/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of glob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l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wa</w:t>
            </w:r>
            <w:r>
              <w:rPr>
                <w:rFonts w:ascii="Tw Cen MT" w:eastAsia="Tw Cen MT" w:hAnsi="Tw Cen MT" w:cs="Tw Cen MT"/>
                <w:spacing w:val="-4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ming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 xml:space="preserve">and its 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onse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q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ue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nc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es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ind w:left="100" w:right="1036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sz w:val="24"/>
                <w:szCs w:val="24"/>
              </w:rPr>
              <w:t>s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udents to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expl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in</w:t>
            </w:r>
            <w:r>
              <w:rPr>
                <w:rFonts w:ascii="Tw Cen MT" w:eastAsia="Tw Cen MT" w:hAnsi="Tw Cen MT" w:cs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the g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een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h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ouse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ef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f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</w:t>
            </w:r>
          </w:p>
          <w:p w:rsidR="00855687" w:rsidRDefault="00855687">
            <w:pPr>
              <w:spacing w:before="19" w:line="240" w:lineRule="exact"/>
              <w:rPr>
                <w:sz w:val="24"/>
                <w:szCs w:val="24"/>
              </w:rPr>
            </w:pPr>
          </w:p>
          <w:p w:rsidR="00855687" w:rsidRDefault="000B1492">
            <w:pPr>
              <w:ind w:left="100" w:right="370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sz w:val="24"/>
                <w:szCs w:val="24"/>
              </w:rPr>
              <w:t>s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udents to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identify sources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of g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een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h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ouse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ef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f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</w:t>
            </w:r>
          </w:p>
          <w:p w:rsidR="00855687" w:rsidRDefault="00855687">
            <w:pPr>
              <w:spacing w:before="2" w:line="260" w:lineRule="exact"/>
              <w:rPr>
                <w:sz w:val="26"/>
                <w:szCs w:val="26"/>
              </w:rPr>
            </w:pPr>
          </w:p>
          <w:p w:rsidR="00855687" w:rsidRDefault="000B1492">
            <w:pPr>
              <w:ind w:left="100" w:right="396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sz w:val="24"/>
                <w:szCs w:val="24"/>
              </w:rPr>
              <w:t>s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udents to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expl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in</w:t>
            </w:r>
            <w:r>
              <w:rPr>
                <w:rFonts w:ascii="Tw Cen MT" w:eastAsia="Tw Cen MT" w:hAnsi="Tw Cen MT" w:cs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Tw Cen MT" w:eastAsia="Tw Cen MT" w:hAnsi="Tw Cen MT" w:cs="Tw Cen MT"/>
                <w:sz w:val="24"/>
                <w:szCs w:val="24"/>
              </w:rPr>
              <w:t>o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ur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n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</w:t>
            </w:r>
            <w:proofErr w:type="spellEnd"/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of glob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l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wa</w:t>
            </w:r>
            <w:r>
              <w:rPr>
                <w:rFonts w:ascii="Tw Cen MT" w:eastAsia="Tw Cen MT" w:hAnsi="Tw Cen MT" w:cs="Tw Cen MT"/>
                <w:spacing w:val="-4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 xml:space="preserve">ming and its </w:t>
            </w:r>
            <w:r>
              <w:rPr>
                <w:rFonts w:ascii="Tw Cen MT" w:eastAsia="Tw Cen MT" w:hAnsi="Tw Cen MT" w:cs="Tw Cen MT"/>
                <w:spacing w:val="2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onse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q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ue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nc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es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ind w:left="102" w:right="1069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har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, Text,</w:t>
            </w:r>
          </w:p>
          <w:p w:rsidR="00855687" w:rsidRDefault="000B1492">
            <w:pPr>
              <w:spacing w:line="240" w:lineRule="exact"/>
              <w:ind w:left="102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sz w:val="24"/>
                <w:szCs w:val="24"/>
              </w:rPr>
              <w:t>Pi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ture on</w:t>
            </w:r>
            <w:r>
              <w:rPr>
                <w:rFonts w:ascii="Tw Cen MT" w:eastAsia="Tw Cen MT" w:hAnsi="Tw Cen MT" w:cs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ef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f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</w:t>
            </w:r>
          </w:p>
          <w:p w:rsidR="00855687" w:rsidRDefault="000B1492">
            <w:pPr>
              <w:ind w:left="102" w:right="760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sz w:val="24"/>
                <w:szCs w:val="24"/>
              </w:rPr>
              <w:t>of glob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l wa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ming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before="1"/>
              <w:ind w:left="100" w:right="191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sz w:val="24"/>
                <w:szCs w:val="24"/>
              </w:rPr>
              <w:t>Students to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expl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in</w:t>
            </w:r>
            <w:r>
              <w:rPr>
                <w:rFonts w:ascii="Tw Cen MT" w:eastAsia="Tw Cen MT" w:hAnsi="Tw Cen MT" w:cs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the i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m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p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of g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een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h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ouse ef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f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t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 xml:space="preserve">and </w:t>
            </w:r>
            <w:proofErr w:type="spellStart"/>
            <w:r>
              <w:rPr>
                <w:rFonts w:ascii="Tw Cen MT" w:eastAsia="Tw Cen MT" w:hAnsi="Tw Cen MT" w:cs="Tw Cen MT"/>
                <w:sz w:val="24"/>
                <w:szCs w:val="24"/>
              </w:rPr>
              <w:t>o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ur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n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e</w:t>
            </w:r>
            <w:proofErr w:type="spellEnd"/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of glo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b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al</w:t>
            </w:r>
            <w:r>
              <w:rPr>
                <w:rFonts w:ascii="Tw Cen MT" w:eastAsia="Tw Cen MT" w:hAnsi="Tw Cen MT" w:cs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wa</w:t>
            </w:r>
            <w:r>
              <w:rPr>
                <w:rFonts w:ascii="Tw Cen MT" w:eastAsia="Tw Cen MT" w:hAnsi="Tw Cen MT" w:cs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>ming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855687"/>
        </w:tc>
      </w:tr>
      <w:tr w:rsidR="00855687">
        <w:trPr>
          <w:trHeight w:hRule="exact" w:val="293"/>
        </w:trPr>
        <w:tc>
          <w:tcPr>
            <w:tcW w:w="22685" w:type="dxa"/>
            <w:gridSpan w:val="1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before="5" w:line="280" w:lineRule="exact"/>
              <w:ind w:left="9755" w:right="11321"/>
              <w:jc w:val="center"/>
              <w:rPr>
                <w:rFonts w:ascii="Tw Cen MT" w:eastAsia="Tw Cen MT" w:hAnsi="Tw Cen MT" w:cs="Tw Cen MT"/>
                <w:sz w:val="26"/>
                <w:szCs w:val="26"/>
              </w:rPr>
            </w:pPr>
            <w:r>
              <w:rPr>
                <w:rFonts w:ascii="Tw Cen MT" w:eastAsia="Tw Cen MT" w:hAnsi="Tw Cen MT" w:cs="Tw Cen MT"/>
                <w:sz w:val="26"/>
                <w:szCs w:val="26"/>
              </w:rPr>
              <w:t>R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E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V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I S I</w:t>
            </w:r>
            <w:r>
              <w:rPr>
                <w:rFonts w:ascii="Tw Cen MT" w:eastAsia="Tw Cen MT" w:hAnsi="Tw Cen MT" w:cs="Tw Cen MT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sz w:val="26"/>
                <w:szCs w:val="26"/>
              </w:rPr>
              <w:t>O</w:t>
            </w:r>
            <w:r>
              <w:rPr>
                <w:rFonts w:ascii="Tw Cen MT" w:eastAsia="Tw Cen MT" w:hAnsi="Tw Cen MT" w:cs="Tw Cen MT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w Cen MT" w:eastAsia="Tw Cen MT" w:hAnsi="Tw Cen MT" w:cs="Tw Cen MT"/>
                <w:w w:val="99"/>
                <w:sz w:val="26"/>
                <w:szCs w:val="26"/>
              </w:rPr>
              <w:t>N</w:t>
            </w:r>
          </w:p>
        </w:tc>
      </w:tr>
      <w:tr w:rsidR="00855687">
        <w:trPr>
          <w:trHeight w:hRule="exact" w:val="358"/>
        </w:trPr>
        <w:tc>
          <w:tcPr>
            <w:tcW w:w="2268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687" w:rsidRDefault="000B1492">
            <w:pPr>
              <w:spacing w:line="340" w:lineRule="exact"/>
              <w:ind w:left="8870"/>
              <w:rPr>
                <w:rFonts w:ascii="Tw Cen MT" w:eastAsia="Tw Cen MT" w:hAnsi="Tw Cen MT" w:cs="Tw Cen MT"/>
                <w:sz w:val="32"/>
                <w:szCs w:val="32"/>
              </w:rPr>
            </w:pPr>
            <w:r>
              <w:rPr>
                <w:rFonts w:ascii="Tw Cen MT" w:eastAsia="Tw Cen MT" w:hAnsi="Tw Cen MT" w:cs="Tw Cen MT"/>
                <w:b/>
                <w:sz w:val="32"/>
                <w:szCs w:val="32"/>
              </w:rPr>
              <w:t xml:space="preserve">FORM </w:t>
            </w:r>
            <w:r>
              <w:rPr>
                <w:rFonts w:ascii="Tw Cen MT" w:eastAsia="Tw Cen MT" w:hAnsi="Tw Cen MT" w:cs="Tw Cen MT"/>
                <w:b/>
                <w:spacing w:val="76"/>
                <w:sz w:val="32"/>
                <w:szCs w:val="32"/>
              </w:rPr>
              <w:t xml:space="preserve"> </w:t>
            </w:r>
            <w:r>
              <w:rPr>
                <w:rFonts w:ascii="Tw Cen MT" w:eastAsia="Tw Cen MT" w:hAnsi="Tw Cen MT" w:cs="Tw Cen MT"/>
                <w:b/>
                <w:spacing w:val="3"/>
                <w:sz w:val="32"/>
                <w:szCs w:val="32"/>
              </w:rPr>
              <w:t>F</w:t>
            </w:r>
            <w:r>
              <w:rPr>
                <w:rFonts w:ascii="Tw Cen MT" w:eastAsia="Tw Cen MT" w:hAnsi="Tw Cen MT" w:cs="Tw Cen MT"/>
                <w:b/>
                <w:spacing w:val="1"/>
                <w:sz w:val="32"/>
                <w:szCs w:val="32"/>
              </w:rPr>
              <w:t>O</w:t>
            </w:r>
            <w:r>
              <w:rPr>
                <w:rFonts w:ascii="Tw Cen MT" w:eastAsia="Tw Cen MT" w:hAnsi="Tw Cen MT" w:cs="Tw Cen MT"/>
                <w:b/>
                <w:spacing w:val="-1"/>
                <w:sz w:val="32"/>
                <w:szCs w:val="32"/>
              </w:rPr>
              <w:t>U</w:t>
            </w:r>
            <w:r>
              <w:rPr>
                <w:rFonts w:ascii="Tw Cen MT" w:eastAsia="Tw Cen MT" w:hAnsi="Tw Cen MT" w:cs="Tw Cen MT"/>
                <w:b/>
                <w:sz w:val="32"/>
                <w:szCs w:val="32"/>
              </w:rPr>
              <w:t xml:space="preserve">R  </w:t>
            </w:r>
            <w:r>
              <w:rPr>
                <w:rFonts w:ascii="Tw Cen MT" w:eastAsia="Tw Cen MT" w:hAnsi="Tw Cen MT" w:cs="Tw Cen MT"/>
                <w:b/>
                <w:spacing w:val="76"/>
                <w:sz w:val="32"/>
                <w:szCs w:val="32"/>
              </w:rPr>
              <w:t xml:space="preserve"> </w:t>
            </w:r>
            <w:r>
              <w:rPr>
                <w:rFonts w:ascii="Tw Cen MT" w:eastAsia="Tw Cen MT" w:hAnsi="Tw Cen MT" w:cs="Tw Cen MT"/>
                <w:b/>
                <w:spacing w:val="3"/>
                <w:sz w:val="32"/>
                <w:szCs w:val="32"/>
              </w:rPr>
              <w:t>N</w:t>
            </w:r>
            <w:r>
              <w:rPr>
                <w:rFonts w:ascii="Tw Cen MT" w:eastAsia="Tw Cen MT" w:hAnsi="Tw Cen MT" w:cs="Tw Cen MT"/>
                <w:b/>
                <w:spacing w:val="1"/>
                <w:sz w:val="32"/>
                <w:szCs w:val="32"/>
              </w:rPr>
              <w:t>A</w:t>
            </w:r>
            <w:r>
              <w:rPr>
                <w:rFonts w:ascii="Tw Cen MT" w:eastAsia="Tw Cen MT" w:hAnsi="Tw Cen MT" w:cs="Tw Cen MT"/>
                <w:b/>
                <w:sz w:val="32"/>
                <w:szCs w:val="32"/>
              </w:rPr>
              <w:t>T</w:t>
            </w:r>
            <w:r>
              <w:rPr>
                <w:rFonts w:ascii="Tw Cen MT" w:eastAsia="Tw Cen MT" w:hAnsi="Tw Cen MT" w:cs="Tw Cen MT"/>
                <w:b/>
                <w:spacing w:val="1"/>
                <w:sz w:val="32"/>
                <w:szCs w:val="32"/>
              </w:rPr>
              <w:t>I</w:t>
            </w:r>
            <w:r>
              <w:rPr>
                <w:rFonts w:ascii="Tw Cen MT" w:eastAsia="Tw Cen MT" w:hAnsi="Tw Cen MT" w:cs="Tw Cen MT"/>
                <w:b/>
                <w:spacing w:val="-1"/>
                <w:sz w:val="32"/>
                <w:szCs w:val="32"/>
              </w:rPr>
              <w:t>O</w:t>
            </w:r>
            <w:r>
              <w:rPr>
                <w:rFonts w:ascii="Tw Cen MT" w:eastAsia="Tw Cen MT" w:hAnsi="Tw Cen MT" w:cs="Tw Cen MT"/>
                <w:b/>
                <w:spacing w:val="1"/>
                <w:sz w:val="32"/>
                <w:szCs w:val="32"/>
              </w:rPr>
              <w:t>NA</w:t>
            </w:r>
            <w:r>
              <w:rPr>
                <w:rFonts w:ascii="Tw Cen MT" w:eastAsia="Tw Cen MT" w:hAnsi="Tw Cen MT" w:cs="Tw Cen MT"/>
                <w:b/>
                <w:sz w:val="32"/>
                <w:szCs w:val="32"/>
              </w:rPr>
              <w:t xml:space="preserve">L </w:t>
            </w:r>
            <w:r>
              <w:rPr>
                <w:rFonts w:ascii="Tw Cen MT" w:eastAsia="Tw Cen MT" w:hAnsi="Tw Cen MT" w:cs="Tw Cen MT"/>
                <w:b/>
                <w:spacing w:val="70"/>
                <w:sz w:val="32"/>
                <w:szCs w:val="32"/>
              </w:rPr>
              <w:t xml:space="preserve"> </w:t>
            </w:r>
            <w:r>
              <w:rPr>
                <w:rFonts w:ascii="Tw Cen MT" w:eastAsia="Tw Cen MT" w:hAnsi="Tw Cen MT" w:cs="Tw Cen MT"/>
                <w:b/>
                <w:sz w:val="32"/>
                <w:szCs w:val="32"/>
              </w:rPr>
              <w:t>E X</w:t>
            </w:r>
            <w:r>
              <w:rPr>
                <w:rFonts w:ascii="Tw Cen MT" w:eastAsia="Tw Cen MT" w:hAnsi="Tw Cen MT" w:cs="Tw Cen MT"/>
                <w:b/>
                <w:spacing w:val="-3"/>
                <w:sz w:val="32"/>
                <w:szCs w:val="32"/>
              </w:rPr>
              <w:t xml:space="preserve"> </w:t>
            </w:r>
            <w:r>
              <w:rPr>
                <w:rFonts w:ascii="Tw Cen MT" w:eastAsia="Tw Cen MT" w:hAnsi="Tw Cen MT" w:cs="Tw Cen MT"/>
                <w:b/>
                <w:sz w:val="32"/>
                <w:szCs w:val="32"/>
              </w:rPr>
              <w:t>A</w:t>
            </w:r>
            <w:r>
              <w:rPr>
                <w:rFonts w:ascii="Tw Cen MT" w:eastAsia="Tw Cen MT" w:hAnsi="Tw Cen MT" w:cs="Tw Cen MT"/>
                <w:b/>
                <w:spacing w:val="-1"/>
                <w:sz w:val="32"/>
                <w:szCs w:val="32"/>
              </w:rPr>
              <w:t xml:space="preserve"> </w:t>
            </w:r>
            <w:r>
              <w:rPr>
                <w:rFonts w:ascii="Tw Cen MT" w:eastAsia="Tw Cen MT" w:hAnsi="Tw Cen MT" w:cs="Tw Cen MT"/>
                <w:b/>
                <w:sz w:val="32"/>
                <w:szCs w:val="32"/>
              </w:rPr>
              <w:t>M</w:t>
            </w:r>
            <w:r>
              <w:rPr>
                <w:rFonts w:ascii="Tw Cen MT" w:eastAsia="Tw Cen MT" w:hAnsi="Tw Cen MT" w:cs="Tw Cen MT"/>
                <w:b/>
                <w:spacing w:val="-5"/>
                <w:sz w:val="32"/>
                <w:szCs w:val="32"/>
              </w:rPr>
              <w:t xml:space="preserve"> </w:t>
            </w:r>
            <w:r>
              <w:rPr>
                <w:rFonts w:ascii="Tw Cen MT" w:eastAsia="Tw Cen MT" w:hAnsi="Tw Cen MT" w:cs="Tw Cen MT"/>
                <w:b/>
                <w:sz w:val="32"/>
                <w:szCs w:val="32"/>
              </w:rPr>
              <w:t>I N</w:t>
            </w:r>
            <w:r>
              <w:rPr>
                <w:rFonts w:ascii="Tw Cen MT" w:eastAsia="Tw Cen MT" w:hAnsi="Tw Cen MT" w:cs="Tw Cen MT"/>
                <w:b/>
                <w:spacing w:val="-2"/>
                <w:sz w:val="32"/>
                <w:szCs w:val="32"/>
              </w:rPr>
              <w:t xml:space="preserve"> </w:t>
            </w:r>
            <w:r>
              <w:rPr>
                <w:rFonts w:ascii="Tw Cen MT" w:eastAsia="Tw Cen MT" w:hAnsi="Tw Cen MT" w:cs="Tw Cen MT"/>
                <w:b/>
                <w:sz w:val="32"/>
                <w:szCs w:val="32"/>
              </w:rPr>
              <w:t>A T</w:t>
            </w:r>
            <w:r>
              <w:rPr>
                <w:rFonts w:ascii="Tw Cen MT" w:eastAsia="Tw Cen MT" w:hAnsi="Tw Cen MT" w:cs="Tw Cen MT"/>
                <w:b/>
                <w:spacing w:val="-3"/>
                <w:sz w:val="32"/>
                <w:szCs w:val="32"/>
              </w:rPr>
              <w:t xml:space="preserve"> </w:t>
            </w:r>
            <w:r>
              <w:rPr>
                <w:rFonts w:ascii="Tw Cen MT" w:eastAsia="Tw Cen MT" w:hAnsi="Tw Cen MT" w:cs="Tw Cen MT"/>
                <w:b/>
                <w:sz w:val="32"/>
                <w:szCs w:val="32"/>
              </w:rPr>
              <w:t>I</w:t>
            </w:r>
            <w:r>
              <w:rPr>
                <w:rFonts w:ascii="Tw Cen MT" w:eastAsia="Tw Cen MT" w:hAnsi="Tw Cen MT" w:cs="Tw Cen MT"/>
                <w:b/>
                <w:spacing w:val="2"/>
                <w:sz w:val="32"/>
                <w:szCs w:val="32"/>
              </w:rPr>
              <w:t xml:space="preserve"> </w:t>
            </w:r>
            <w:r>
              <w:rPr>
                <w:rFonts w:ascii="Tw Cen MT" w:eastAsia="Tw Cen MT" w:hAnsi="Tw Cen MT" w:cs="Tw Cen MT"/>
                <w:b/>
                <w:sz w:val="32"/>
                <w:szCs w:val="32"/>
              </w:rPr>
              <w:t>O</w:t>
            </w:r>
            <w:r>
              <w:rPr>
                <w:rFonts w:ascii="Tw Cen MT" w:eastAsia="Tw Cen MT" w:hAnsi="Tw Cen MT" w:cs="Tw Cen MT"/>
                <w:b/>
                <w:spacing w:val="-3"/>
                <w:sz w:val="32"/>
                <w:szCs w:val="32"/>
              </w:rPr>
              <w:t xml:space="preserve"> </w:t>
            </w:r>
            <w:r>
              <w:rPr>
                <w:rFonts w:ascii="Tw Cen MT" w:eastAsia="Tw Cen MT" w:hAnsi="Tw Cen MT" w:cs="Tw Cen MT"/>
                <w:b/>
                <w:sz w:val="32"/>
                <w:szCs w:val="32"/>
              </w:rPr>
              <w:t>N S</w:t>
            </w:r>
          </w:p>
        </w:tc>
      </w:tr>
    </w:tbl>
    <w:p w:rsidR="00855687" w:rsidRDefault="00855687">
      <w:pPr>
        <w:spacing w:before="3" w:line="280" w:lineRule="exact"/>
        <w:rPr>
          <w:sz w:val="28"/>
          <w:szCs w:val="28"/>
        </w:rPr>
      </w:pPr>
    </w:p>
    <w:p w:rsidR="00855687" w:rsidRDefault="000B1492">
      <w:pPr>
        <w:spacing w:before="16"/>
        <w:ind w:right="688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11</w:t>
      </w:r>
    </w:p>
    <w:sectPr w:rsidR="00855687" w:rsidSect="00855687">
      <w:pgSz w:w="23820" w:h="16840" w:orient="landscape"/>
      <w:pgMar w:top="280" w:right="260" w:bottom="280" w:left="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03EBE"/>
    <w:multiLevelType w:val="multilevel"/>
    <w:tmpl w:val="A2700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characterSpacingControl w:val="doNotCompress"/>
  <w:compat/>
  <w:rsids>
    <w:rsidRoot w:val="00855687"/>
    <w:rsid w:val="000B1492"/>
    <w:rsid w:val="002E3655"/>
    <w:rsid w:val="0034512E"/>
    <w:rsid w:val="005B08F1"/>
    <w:rsid w:val="00695DB7"/>
    <w:rsid w:val="00855687"/>
    <w:rsid w:val="00961376"/>
    <w:rsid w:val="00A65699"/>
    <w:rsid w:val="00AA2CD6"/>
    <w:rsid w:val="00C465FB"/>
    <w:rsid w:val="00F25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4061</Words>
  <Characters>23153</Characters>
  <Application>Microsoft Office Word</Application>
  <DocSecurity>0</DocSecurity>
  <Lines>192</Lines>
  <Paragraphs>54</Paragraphs>
  <ScaleCrop>false</ScaleCrop>
  <Company/>
  <LinksUpToDate>false</LinksUpToDate>
  <CharactersWithSpaces>27160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JEJA</cp:lastModifiedBy>
  <cp:revision>10</cp:revision>
  <dcterms:created xsi:type="dcterms:W3CDTF">2022-11-19T23:32:00Z</dcterms:created>
  <dcterms:modified xsi:type="dcterms:W3CDTF">2023-12-11T14:22:00Z</dcterms:modified>
</cp:coreProperties>
</file>